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44A7" w14:textId="77777777" w:rsidR="007A5001" w:rsidRDefault="00000000">
      <w:pPr>
        <w:spacing w:line="276" w:lineRule="auto"/>
        <w:jc w:val="center"/>
      </w:pPr>
      <w:r>
        <w:rPr>
          <w:b/>
        </w:rPr>
        <w:t>KABUPATEN CIREBON PROVINSI JAWA BARAT</w:t>
      </w:r>
    </w:p>
    <w:p w14:paraId="0651C690" w14:textId="77777777" w:rsidR="007A5001" w:rsidRDefault="00000000">
      <w:pPr>
        <w:spacing w:line="276" w:lineRule="auto"/>
        <w:jc w:val="center"/>
      </w:pPr>
      <w:r>
        <w:rPr>
          <w:b/>
        </w:rPr>
        <w:t>PEMERINTAH DESA - KECAMATAN -</w:t>
      </w:r>
    </w:p>
    <w:p w14:paraId="0A3B3A96" w14:textId="662AF514" w:rsidR="007A5001" w:rsidRDefault="00000000">
      <w:pPr>
        <w:spacing w:line="276" w:lineRule="auto"/>
        <w:jc w:val="center"/>
      </w:pPr>
      <w:r>
        <w:rPr>
          <w:b/>
        </w:rPr>
        <w:t>TAHUN</w:t>
      </w:r>
      <w:r w:rsidR="00B27DFB">
        <w:rPr>
          <w:b/>
        </w:rPr>
        <w:t xml:space="preserve"> 2025</w:t>
      </w:r>
    </w:p>
    <w:p w14:paraId="1D434FC8" w14:textId="77777777" w:rsidR="007A5001" w:rsidRDefault="00000000">
      <w:pPr>
        <w:spacing w:line="276" w:lineRule="auto"/>
        <w:jc w:val="center"/>
      </w:pPr>
      <w:r>
        <w:rPr>
          <w:b/>
          <w:sz w:val="28"/>
        </w:rPr>
        <w:t>LAPORAN KETERANGAN PENYELENGGARAAN</w:t>
      </w:r>
    </w:p>
    <w:p w14:paraId="3A58637A" w14:textId="77777777" w:rsidR="007A5001" w:rsidRDefault="00000000">
      <w:pPr>
        <w:spacing w:line="276" w:lineRule="auto"/>
        <w:jc w:val="center"/>
      </w:pPr>
      <w:r>
        <w:rPr>
          <w:b/>
          <w:sz w:val="28"/>
        </w:rPr>
        <w:t>PEMERINTAHAN DESA (LKPPD)</w:t>
      </w:r>
    </w:p>
    <w:p w14:paraId="6BED2585" w14:textId="77777777" w:rsidR="007A5001" w:rsidRDefault="007A5001">
      <w:pPr>
        <w:pBdr>
          <w:bottom w:val="double" w:sz="8" w:space="1" w:color="000000"/>
        </w:pBdr>
        <w:spacing w:after="360"/>
        <w:jc w:val="center"/>
      </w:pPr>
    </w:p>
    <w:p w14:paraId="03C5563B" w14:textId="77777777" w:rsidR="00795FA5" w:rsidRPr="009917FF" w:rsidRDefault="00000000" w:rsidP="004436FA">
      <w:pPr>
        <w:spacing w:before="240" w:after="120" w:line="276" w:lineRule="auto"/>
        <w:jc w:val="center"/>
        <w:rPr>
          <w:sz w:val="22"/>
          <w:szCs w:val="22"/>
        </w:rPr>
      </w:pPr>
      <w:r>
        <w:rPr>
          <w:b/>
        </w:rPr>
        <w:t>KATA PENGANTAR</w:t>
      </w:r>
    </w:p>
    <w:p w14:paraId="4489D31A" w14:textId="77777777" w:rsidR="00795FA5" w:rsidRPr="009917FF" w:rsidRDefault="00795FA5" w:rsidP="004436FA">
      <w:pPr>
        <w:spacing w:line="276" w:lineRule="auto"/>
        <w:rPr>
          <w:sz w:val="22"/>
          <w:szCs w:val="22"/>
        </w:rPr>
      </w:pPr>
    </w:p>
    <w:p w14:paraId="767452BA" w14:textId="77777777" w:rsidR="00795FA5" w:rsidRPr="009917FF" w:rsidRDefault="00795FA5" w:rsidP="004436FA">
      <w:pPr>
        <w:spacing w:line="276" w:lineRule="auto"/>
        <w:rPr>
          <w:sz w:val="22"/>
          <w:szCs w:val="22"/>
        </w:rPr>
      </w:pPr>
    </w:p>
    <w:p w14:paraId="679691F1" w14:textId="5276478B" w:rsidR="00795FA5" w:rsidRPr="009917FF" w:rsidRDefault="009C671A" w:rsidP="004436FA">
      <w:pPr>
        <w:spacing w:after="120" w:line="276" w:lineRule="auto"/>
        <w:ind w:firstLine="425"/>
        <w:jc w:val="both"/>
        <w:rPr>
          <w:sz w:val="22"/>
          <w:szCs w:val="22"/>
        </w:rPr>
      </w:pPr>
      <w:r w:rsidRPr="009C671A">
        <w:rPr>
          <w:rFonts w:ascii="Bookman Old Style" w:hAnsi="Bookman Old Style"/>
          <w:color w:val="000000"/>
          <w:sz w:val="22"/>
          <w:szCs w:val="18"/>
        </w:rPr>
        <w:t>Puji dan syukur marilah kita panjatkan kehadirat Illahi Rabbi, bahwa atas segala hidayah dan innayah-Nya pada hari ini</w:t>
      </w:r>
      <w:r w:rsidRPr="009C671A">
        <w:rPr>
          <w:sz w:val="22"/>
          <w:szCs w:val="18"/>
        </w:rPr>
        <w:t xml:space="preserve"> </w:t>
      </w:r>
      <w:r>
        <w:rPr>
          <w:sz w:val="22"/>
          <w:szCs w:val="18"/>
        </w:rPr>
        <w:t xml:space="preserve">kami </w:t>
      </w:r>
      <w:r>
        <w:t>dapat menyelesaikan Penyusunan Laporan Keterangan Penyelenggaraan Pemerintahan Desa (LKPPD) Desa - Kecamatan - Kabupaten Cirebon Provinsi Jawa Barat</w:t>
      </w:r>
    </w:p>
    <w:p w14:paraId="1669CBCE" w14:textId="77777777" w:rsidR="00795FA5" w:rsidRPr="009917FF" w:rsidRDefault="00795FA5" w:rsidP="004436FA">
      <w:pPr>
        <w:spacing w:line="276" w:lineRule="auto"/>
        <w:rPr>
          <w:sz w:val="22"/>
          <w:szCs w:val="22"/>
        </w:rPr>
      </w:pPr>
    </w:p>
    <w:p w14:paraId="73BC5DF9" w14:textId="77777777" w:rsidR="00795FA5" w:rsidRPr="009917FF" w:rsidRDefault="00000000" w:rsidP="004436FA">
      <w:pPr>
        <w:spacing w:after="120" w:line="276" w:lineRule="auto"/>
        <w:ind w:firstLine="425"/>
        <w:jc w:val="both"/>
        <w:rPr>
          <w:sz w:val="22"/>
          <w:szCs w:val="22"/>
        </w:rPr>
      </w:pPr>
      <w:r>
        <w:t>Bahwa untuk melaksanakan Peraturan Menteri Dalam Negeri Republik Indonesia Nomor 46 Tahun 2016 tentang Laporan Kepala Desa pada pasal 8 ayat (1), Laporan Keterangan Penyelenggaraan Pemerintahan Desa Akhir Tahun Anggaran disampaikan oleh Kepala Desa kepada Badan Permusyawaratan Desa secara tertulis paling lambat 3 (tiga) bulan setelah berakhir tahun anggaran.</w:t>
      </w:r>
    </w:p>
    <w:p w14:paraId="1C6E05E1" w14:textId="77777777" w:rsidR="00795FA5" w:rsidRPr="009917FF" w:rsidRDefault="00795FA5" w:rsidP="004436FA">
      <w:pPr>
        <w:spacing w:line="276" w:lineRule="auto"/>
        <w:rPr>
          <w:sz w:val="22"/>
          <w:szCs w:val="22"/>
        </w:rPr>
      </w:pPr>
    </w:p>
    <w:p w14:paraId="43E45C49" w14:textId="77777777" w:rsidR="00795FA5" w:rsidRPr="009917FF" w:rsidRDefault="00000000" w:rsidP="004436FA">
      <w:pPr>
        <w:spacing w:after="120" w:line="276" w:lineRule="auto"/>
        <w:ind w:firstLine="425"/>
        <w:jc w:val="both"/>
        <w:rPr>
          <w:sz w:val="22"/>
          <w:szCs w:val="22"/>
        </w:rPr>
      </w:pPr>
      <w:r>
        <w:t>Dengan pertimbangan sebagaimana tersebut di atas, selaku Kepala Desa sebagai penyelenggara pemerintahan Desa mempunyai tugas, wewenang, kewajiban, dan hak untuk melaporkan hasil penyelenggaraan pemerintahan Desa selama 1 (satu) tahun anggaran yang meliputi:</w:t>
      </w:r>
    </w:p>
    <w:p w14:paraId="2AB5244D" w14:textId="77777777" w:rsidR="00795FA5" w:rsidRPr="009917FF" w:rsidRDefault="00000000" w:rsidP="004436FA">
      <w:pPr>
        <w:spacing w:after="120" w:line="276" w:lineRule="auto"/>
        <w:jc w:val="both"/>
        <w:rPr>
          <w:sz w:val="22"/>
          <w:szCs w:val="22"/>
        </w:rPr>
      </w:pPr>
      <w:r>
        <w:t>a. Bidang Penyelenggaraan Pemerintahan;</w:t>
      </w:r>
    </w:p>
    <w:p w14:paraId="023E7844" w14:textId="77777777" w:rsidR="00795FA5" w:rsidRPr="009917FF" w:rsidRDefault="00000000" w:rsidP="004436FA">
      <w:pPr>
        <w:spacing w:after="120" w:line="276" w:lineRule="auto"/>
        <w:jc w:val="both"/>
        <w:rPr>
          <w:sz w:val="22"/>
          <w:szCs w:val="22"/>
        </w:rPr>
      </w:pPr>
      <w:r>
        <w:t>b. Bidang Pelaksanaan Pembangunan;</w:t>
      </w:r>
    </w:p>
    <w:p w14:paraId="31987776" w14:textId="77777777" w:rsidR="00795FA5" w:rsidRPr="009917FF" w:rsidRDefault="00000000" w:rsidP="004436FA">
      <w:pPr>
        <w:spacing w:after="120" w:line="276" w:lineRule="auto"/>
        <w:jc w:val="both"/>
        <w:rPr>
          <w:sz w:val="22"/>
          <w:szCs w:val="22"/>
        </w:rPr>
      </w:pPr>
      <w:r>
        <w:t>c. Bidang Pembinaan Kemasyarakatan; dan d. Bidang Pemberdayaan Masyarakat.</w:t>
      </w:r>
    </w:p>
    <w:p w14:paraId="412BAA88" w14:textId="77777777" w:rsidR="00795FA5" w:rsidRPr="009917FF" w:rsidRDefault="00000000" w:rsidP="004436FA">
      <w:pPr>
        <w:spacing w:after="120" w:line="276" w:lineRule="auto"/>
        <w:jc w:val="both"/>
        <w:rPr>
          <w:sz w:val="22"/>
          <w:szCs w:val="22"/>
        </w:rPr>
      </w:pPr>
      <w:r>
        <w:t>e. Bidang Penanggulangan Bencana, Keadaan Darurat, dan Mendesak Desa.</w:t>
      </w:r>
    </w:p>
    <w:p w14:paraId="433A0AE2" w14:textId="77777777" w:rsidR="00795FA5" w:rsidRPr="009917FF" w:rsidRDefault="00795FA5" w:rsidP="004436FA">
      <w:pPr>
        <w:spacing w:line="276" w:lineRule="auto"/>
        <w:rPr>
          <w:sz w:val="22"/>
          <w:szCs w:val="22"/>
        </w:rPr>
      </w:pPr>
    </w:p>
    <w:p w14:paraId="24C05406" w14:textId="071071F3" w:rsidR="00795FA5" w:rsidRPr="009917FF" w:rsidRDefault="00000000" w:rsidP="004436FA">
      <w:pPr>
        <w:spacing w:after="120" w:line="276" w:lineRule="auto"/>
        <w:ind w:firstLine="425"/>
        <w:jc w:val="both"/>
        <w:rPr>
          <w:sz w:val="22"/>
          <w:szCs w:val="22"/>
        </w:rPr>
      </w:pPr>
      <w:r>
        <w:t xml:space="preserve">Dengan berakhirnya Tahun Anggaran </w:t>
      </w:r>
      <w:r w:rsidR="009C671A">
        <w:t>2025</w:t>
      </w:r>
      <w:r>
        <w:t>, bersama ini kami sampaikan hasil pelaksanaan kegiatan penyelenggaraan pemerintahan Desa berupa Keputusan Kepala Desa tentang Laporan Keterangan Penyelenggaraan Pemerintahan Desa Akhir Tahun Anggaran sebagai bahan pertimbangan dan evaluasi bagi Badan Permusyawaratan Desa (BPD) terhadap penyelenggaraan pemerintahaan Desa oleh Pemerintah Desa.</w:t>
      </w:r>
    </w:p>
    <w:p w14:paraId="01642E72" w14:textId="77777777" w:rsidR="00795FA5" w:rsidRPr="009917FF" w:rsidRDefault="00795FA5" w:rsidP="004436FA">
      <w:pPr>
        <w:spacing w:line="276" w:lineRule="auto"/>
        <w:rPr>
          <w:sz w:val="22"/>
          <w:szCs w:val="22"/>
        </w:rPr>
      </w:pPr>
    </w:p>
    <w:p w14:paraId="7B566ABB" w14:textId="77777777" w:rsidR="00795FA5" w:rsidRPr="009917FF" w:rsidRDefault="00000000" w:rsidP="004436FA">
      <w:pPr>
        <w:spacing w:after="120" w:line="276" w:lineRule="auto"/>
        <w:ind w:firstLine="425"/>
        <w:jc w:val="both"/>
        <w:rPr>
          <w:sz w:val="22"/>
          <w:szCs w:val="22"/>
        </w:rPr>
      </w:pPr>
      <w:r>
        <w:t>Apabila di dalam pembahasan terhadap Laporan Keterangan Penyelenggaraan Pemerintahan Desa Akhir Tahun Anggaran ini terdapat hal-hal yang belum jelas dan membutuhkan penjelasan, kami selaku Kepala Desa akan memberikan penjelasan ­ penjelasan sesuai hasil evaluasi demi kelangsungan kemajuan Desa.</w:t>
      </w:r>
    </w:p>
    <w:p w14:paraId="3D49854A" w14:textId="77777777" w:rsidR="00795FA5" w:rsidRPr="009917FF" w:rsidRDefault="00795FA5" w:rsidP="004436FA">
      <w:pPr>
        <w:spacing w:line="276" w:lineRule="auto"/>
        <w:rPr>
          <w:sz w:val="22"/>
          <w:szCs w:val="22"/>
        </w:rPr>
      </w:pPr>
    </w:p>
    <w:p w14:paraId="488B48EA" w14:textId="77777777" w:rsidR="00795FA5" w:rsidRPr="009917FF" w:rsidRDefault="00000000" w:rsidP="004436FA">
      <w:pPr>
        <w:spacing w:after="120" w:line="276" w:lineRule="auto"/>
        <w:ind w:firstLine="425"/>
        <w:jc w:val="both"/>
        <w:rPr>
          <w:sz w:val="22"/>
          <w:szCs w:val="22"/>
        </w:rPr>
      </w:pPr>
      <w:r>
        <w:t>Demikian laporan ini kami susun dan kami mengharapkan adanya saran, kritikan, dan masukan yang bersifat konstruktif untuk menjadi acuan penyelenggaraan pemerintahan Desa di tahun-tahun berikutnya.</w:t>
      </w:r>
    </w:p>
    <w:p w14:paraId="22791B77" w14:textId="77777777" w:rsidR="00795FA5" w:rsidRPr="009917FF" w:rsidRDefault="00795FA5" w:rsidP="004436FA">
      <w:pPr>
        <w:spacing w:line="276" w:lineRule="auto"/>
        <w:rPr>
          <w:sz w:val="22"/>
          <w:szCs w:val="22"/>
        </w:rPr>
      </w:pPr>
    </w:p>
    <w:p w14:paraId="1B1F71A2" w14:textId="77777777" w:rsidR="00795FA5" w:rsidRPr="009917FF" w:rsidRDefault="00795FA5" w:rsidP="004436FA">
      <w:pPr>
        <w:spacing w:line="276" w:lineRule="auto"/>
        <w:rPr>
          <w:sz w:val="22"/>
          <w:szCs w:val="22"/>
        </w:rPr>
      </w:pPr>
    </w:p>
    <w:p w14:paraId="20571FAE" w14:textId="4A82FC96" w:rsidR="00795FA5" w:rsidRPr="009917FF" w:rsidRDefault="00000000" w:rsidP="004436FA">
      <w:pPr>
        <w:spacing w:after="120" w:line="276" w:lineRule="auto"/>
        <w:ind w:firstLine="425"/>
        <w:jc w:val="both"/>
        <w:rPr>
          <w:sz w:val="22"/>
          <w:szCs w:val="22"/>
        </w:rPr>
      </w:pPr>
      <w:r>
        <w:lastRenderedPageBreak/>
        <w:t xml:space="preserve">Cirebon, </w:t>
      </w:r>
      <w:r w:rsidR="009C671A">
        <w:t>16 Juli 2026</w:t>
      </w:r>
    </w:p>
    <w:p w14:paraId="49672928" w14:textId="346FD661" w:rsidR="00795FA5" w:rsidRPr="009917FF" w:rsidRDefault="009C671A" w:rsidP="004436FA">
      <w:pPr>
        <w:spacing w:after="120" w:line="276" w:lineRule="auto"/>
        <w:ind w:firstLine="425"/>
        <w:jc w:val="both"/>
        <w:rPr>
          <w:sz w:val="22"/>
          <w:szCs w:val="22"/>
        </w:rPr>
      </w:pPr>
      <w:r>
        <w:t>Kepala Desa -</w:t>
      </w:r>
    </w:p>
    <w:p w14:paraId="15A2C04C" w14:textId="77777777" w:rsidR="00795FA5" w:rsidRDefault="00795FA5" w:rsidP="004436FA">
      <w:pPr>
        <w:spacing w:line="276" w:lineRule="auto"/>
        <w:rPr>
          <w:sz w:val="22"/>
          <w:szCs w:val="22"/>
        </w:rPr>
      </w:pPr>
    </w:p>
    <w:p w14:paraId="23C1E5DE" w14:textId="77777777" w:rsidR="009308AF" w:rsidRPr="009917FF" w:rsidRDefault="009308AF" w:rsidP="004436FA">
      <w:pPr>
        <w:spacing w:line="276" w:lineRule="auto"/>
        <w:rPr>
          <w:sz w:val="22"/>
          <w:szCs w:val="22"/>
        </w:rPr>
      </w:pPr>
    </w:p>
    <w:p w14:paraId="1FB7D224" w14:textId="77777777" w:rsidR="00795FA5" w:rsidRPr="009917FF" w:rsidRDefault="00795FA5" w:rsidP="004436FA">
      <w:pPr>
        <w:spacing w:line="276" w:lineRule="auto"/>
        <w:rPr>
          <w:sz w:val="22"/>
          <w:szCs w:val="22"/>
        </w:rPr>
      </w:pPr>
    </w:p>
    <w:p w14:paraId="703A5E5C" w14:textId="62BF2F7D" w:rsidR="00795FA5" w:rsidRPr="009917FF" w:rsidRDefault="009C671A" w:rsidP="009C671A">
      <w:pPr>
        <w:spacing w:line="276" w:lineRule="auto"/>
        <w:ind w:firstLine="425"/>
        <w:rPr>
          <w:sz w:val="22"/>
          <w:szCs w:val="22"/>
        </w:rPr>
      </w:pPr>
      <w:r>
        <w:rPr>
          <w:b/>
        </w:rPr>
        <w:t>-</w:t>
      </w:r>
    </w:p>
    <w:p w14:paraId="591EBC49" w14:textId="77777777" w:rsidR="00795FA5" w:rsidRDefault="00795FA5" w:rsidP="004436FA">
      <w:pPr>
        <w:spacing w:line="276" w:lineRule="auto"/>
        <w:rPr>
          <w:sz w:val="22"/>
          <w:szCs w:val="22"/>
        </w:rPr>
      </w:pPr>
    </w:p>
    <w:p w14:paraId="64D2AD0A" w14:textId="77777777" w:rsidR="009C671A" w:rsidRDefault="009C671A" w:rsidP="004436FA">
      <w:pPr>
        <w:spacing w:line="276" w:lineRule="auto"/>
        <w:rPr>
          <w:sz w:val="22"/>
          <w:szCs w:val="22"/>
        </w:rPr>
      </w:pPr>
    </w:p>
    <w:p w14:paraId="5B14EAEF" w14:textId="77777777" w:rsidR="009C671A" w:rsidRDefault="009C671A" w:rsidP="004436FA">
      <w:pPr>
        <w:spacing w:line="276" w:lineRule="auto"/>
        <w:rPr>
          <w:sz w:val="22"/>
          <w:szCs w:val="22"/>
        </w:rPr>
      </w:pPr>
    </w:p>
    <w:p w14:paraId="3E8B9AEA" w14:textId="77777777" w:rsidR="009C671A" w:rsidRDefault="009C671A" w:rsidP="004436FA">
      <w:pPr>
        <w:spacing w:line="276" w:lineRule="auto"/>
        <w:rPr>
          <w:sz w:val="22"/>
          <w:szCs w:val="22"/>
        </w:rPr>
      </w:pPr>
    </w:p>
    <w:p w14:paraId="2766479F" w14:textId="77777777" w:rsidR="009C671A" w:rsidRDefault="009C671A" w:rsidP="004436FA">
      <w:pPr>
        <w:spacing w:line="276" w:lineRule="auto"/>
        <w:rPr>
          <w:sz w:val="22"/>
          <w:szCs w:val="22"/>
        </w:rPr>
      </w:pPr>
    </w:p>
    <w:p w14:paraId="52D229A5" w14:textId="77777777" w:rsidR="009C671A" w:rsidRDefault="009C671A" w:rsidP="004436FA">
      <w:pPr>
        <w:spacing w:line="276" w:lineRule="auto"/>
        <w:rPr>
          <w:sz w:val="22"/>
          <w:szCs w:val="22"/>
        </w:rPr>
      </w:pPr>
    </w:p>
    <w:p w14:paraId="51CAC3C0" w14:textId="77777777" w:rsidR="009C671A" w:rsidRDefault="009C671A" w:rsidP="004436FA">
      <w:pPr>
        <w:spacing w:line="276" w:lineRule="auto"/>
        <w:rPr>
          <w:sz w:val="22"/>
          <w:szCs w:val="22"/>
        </w:rPr>
      </w:pPr>
    </w:p>
    <w:p w14:paraId="0F006547" w14:textId="77777777" w:rsidR="009C671A" w:rsidRDefault="009C671A" w:rsidP="004436FA">
      <w:pPr>
        <w:spacing w:line="276" w:lineRule="auto"/>
        <w:rPr>
          <w:sz w:val="22"/>
          <w:szCs w:val="22"/>
        </w:rPr>
      </w:pPr>
    </w:p>
    <w:p w14:paraId="5A10A60F" w14:textId="77777777" w:rsidR="009C671A" w:rsidRDefault="009C671A" w:rsidP="004436FA">
      <w:pPr>
        <w:spacing w:line="276" w:lineRule="auto"/>
        <w:rPr>
          <w:sz w:val="22"/>
          <w:szCs w:val="22"/>
        </w:rPr>
      </w:pPr>
    </w:p>
    <w:p w14:paraId="0C03AFDD" w14:textId="77777777" w:rsidR="009C671A" w:rsidRDefault="009C671A" w:rsidP="004436FA">
      <w:pPr>
        <w:spacing w:line="276" w:lineRule="auto"/>
        <w:rPr>
          <w:sz w:val="22"/>
          <w:szCs w:val="22"/>
        </w:rPr>
      </w:pPr>
    </w:p>
    <w:p w14:paraId="01E08803" w14:textId="77777777" w:rsidR="009C671A" w:rsidRDefault="009C671A" w:rsidP="004436FA">
      <w:pPr>
        <w:spacing w:line="276" w:lineRule="auto"/>
        <w:rPr>
          <w:sz w:val="22"/>
          <w:szCs w:val="22"/>
        </w:rPr>
      </w:pPr>
    </w:p>
    <w:p w14:paraId="19F50EB2" w14:textId="77777777" w:rsidR="009C671A" w:rsidRDefault="009C671A" w:rsidP="004436FA">
      <w:pPr>
        <w:spacing w:line="276" w:lineRule="auto"/>
        <w:rPr>
          <w:sz w:val="22"/>
          <w:szCs w:val="22"/>
        </w:rPr>
      </w:pPr>
    </w:p>
    <w:p w14:paraId="10DC638E" w14:textId="77777777" w:rsidR="009C671A" w:rsidRDefault="009C671A" w:rsidP="004436FA">
      <w:pPr>
        <w:spacing w:line="276" w:lineRule="auto"/>
        <w:rPr>
          <w:sz w:val="22"/>
          <w:szCs w:val="22"/>
        </w:rPr>
      </w:pPr>
    </w:p>
    <w:p w14:paraId="4F125545" w14:textId="77777777" w:rsidR="009C671A" w:rsidRDefault="009C671A" w:rsidP="004436FA">
      <w:pPr>
        <w:spacing w:line="276" w:lineRule="auto"/>
        <w:rPr>
          <w:sz w:val="22"/>
          <w:szCs w:val="22"/>
        </w:rPr>
      </w:pPr>
    </w:p>
    <w:p w14:paraId="6F5466C2" w14:textId="77777777" w:rsidR="009C671A" w:rsidRDefault="009C671A" w:rsidP="004436FA">
      <w:pPr>
        <w:spacing w:line="276" w:lineRule="auto"/>
        <w:rPr>
          <w:sz w:val="22"/>
          <w:szCs w:val="22"/>
        </w:rPr>
      </w:pPr>
    </w:p>
    <w:p w14:paraId="0835216A" w14:textId="77777777" w:rsidR="009C671A" w:rsidRDefault="009C671A" w:rsidP="004436FA">
      <w:pPr>
        <w:spacing w:line="276" w:lineRule="auto"/>
        <w:rPr>
          <w:sz w:val="22"/>
          <w:szCs w:val="22"/>
        </w:rPr>
      </w:pPr>
    </w:p>
    <w:p w14:paraId="7BA44C47" w14:textId="77777777" w:rsidR="009C671A" w:rsidRDefault="009C671A" w:rsidP="004436FA">
      <w:pPr>
        <w:spacing w:line="276" w:lineRule="auto"/>
        <w:rPr>
          <w:sz w:val="22"/>
          <w:szCs w:val="22"/>
        </w:rPr>
      </w:pPr>
    </w:p>
    <w:p w14:paraId="082B35FE" w14:textId="77777777" w:rsidR="009C671A" w:rsidRDefault="009C671A" w:rsidP="004436FA">
      <w:pPr>
        <w:spacing w:line="276" w:lineRule="auto"/>
        <w:rPr>
          <w:sz w:val="22"/>
          <w:szCs w:val="22"/>
        </w:rPr>
      </w:pPr>
    </w:p>
    <w:p w14:paraId="607A6CD8" w14:textId="77777777" w:rsidR="009C671A" w:rsidRDefault="009C671A" w:rsidP="004436FA">
      <w:pPr>
        <w:spacing w:line="276" w:lineRule="auto"/>
        <w:rPr>
          <w:sz w:val="22"/>
          <w:szCs w:val="22"/>
        </w:rPr>
      </w:pPr>
    </w:p>
    <w:p w14:paraId="67ADC0FD" w14:textId="77777777" w:rsidR="009C671A" w:rsidRDefault="009C671A" w:rsidP="004436FA">
      <w:pPr>
        <w:spacing w:line="276" w:lineRule="auto"/>
        <w:rPr>
          <w:sz w:val="22"/>
          <w:szCs w:val="22"/>
        </w:rPr>
      </w:pPr>
    </w:p>
    <w:p w14:paraId="76CBCAFC" w14:textId="77777777" w:rsidR="009C671A" w:rsidRDefault="009C671A" w:rsidP="004436FA">
      <w:pPr>
        <w:spacing w:line="276" w:lineRule="auto"/>
        <w:rPr>
          <w:sz w:val="22"/>
          <w:szCs w:val="22"/>
        </w:rPr>
      </w:pPr>
    </w:p>
    <w:p w14:paraId="7320A5FB" w14:textId="77777777" w:rsidR="009C671A" w:rsidRDefault="009C671A" w:rsidP="004436FA">
      <w:pPr>
        <w:spacing w:line="276" w:lineRule="auto"/>
        <w:rPr>
          <w:sz w:val="22"/>
          <w:szCs w:val="22"/>
        </w:rPr>
      </w:pPr>
    </w:p>
    <w:p w14:paraId="174E0B17" w14:textId="77777777" w:rsidR="009C671A" w:rsidRDefault="009C671A" w:rsidP="004436FA">
      <w:pPr>
        <w:spacing w:line="276" w:lineRule="auto"/>
        <w:rPr>
          <w:sz w:val="22"/>
          <w:szCs w:val="22"/>
        </w:rPr>
      </w:pPr>
    </w:p>
    <w:p w14:paraId="77E78EC7" w14:textId="77777777" w:rsidR="009C671A" w:rsidRDefault="009C671A" w:rsidP="004436FA">
      <w:pPr>
        <w:spacing w:line="276" w:lineRule="auto"/>
        <w:rPr>
          <w:sz w:val="22"/>
          <w:szCs w:val="22"/>
        </w:rPr>
      </w:pPr>
    </w:p>
    <w:p w14:paraId="5CBE61A4" w14:textId="77777777" w:rsidR="009C671A" w:rsidRDefault="009C671A" w:rsidP="004436FA">
      <w:pPr>
        <w:spacing w:line="276" w:lineRule="auto"/>
        <w:rPr>
          <w:sz w:val="22"/>
          <w:szCs w:val="22"/>
        </w:rPr>
      </w:pPr>
    </w:p>
    <w:p w14:paraId="47D4902F" w14:textId="77777777" w:rsidR="009C671A" w:rsidRDefault="009C671A" w:rsidP="004436FA">
      <w:pPr>
        <w:spacing w:line="276" w:lineRule="auto"/>
        <w:rPr>
          <w:sz w:val="22"/>
          <w:szCs w:val="22"/>
        </w:rPr>
      </w:pPr>
    </w:p>
    <w:p w14:paraId="2A489D3E" w14:textId="77777777" w:rsidR="009C671A" w:rsidRDefault="009C671A" w:rsidP="004436FA">
      <w:pPr>
        <w:spacing w:line="276" w:lineRule="auto"/>
        <w:rPr>
          <w:sz w:val="22"/>
          <w:szCs w:val="22"/>
        </w:rPr>
      </w:pPr>
    </w:p>
    <w:p w14:paraId="2881F2F9" w14:textId="77777777" w:rsidR="009C671A" w:rsidRDefault="009C671A" w:rsidP="004436FA">
      <w:pPr>
        <w:spacing w:line="276" w:lineRule="auto"/>
        <w:rPr>
          <w:sz w:val="22"/>
          <w:szCs w:val="22"/>
        </w:rPr>
      </w:pPr>
    </w:p>
    <w:p w14:paraId="39D9DDCF" w14:textId="77777777" w:rsidR="009C671A" w:rsidRDefault="009C671A" w:rsidP="004436FA">
      <w:pPr>
        <w:spacing w:line="276" w:lineRule="auto"/>
        <w:rPr>
          <w:sz w:val="22"/>
          <w:szCs w:val="22"/>
        </w:rPr>
      </w:pPr>
    </w:p>
    <w:p w14:paraId="22DD09FD" w14:textId="77777777" w:rsidR="009C671A" w:rsidRDefault="009C671A" w:rsidP="004436FA">
      <w:pPr>
        <w:spacing w:line="276" w:lineRule="auto"/>
        <w:rPr>
          <w:sz w:val="22"/>
          <w:szCs w:val="22"/>
        </w:rPr>
      </w:pPr>
    </w:p>
    <w:p w14:paraId="4ADD4982" w14:textId="77777777" w:rsidR="009C671A" w:rsidRDefault="009C671A" w:rsidP="004436FA">
      <w:pPr>
        <w:spacing w:line="276" w:lineRule="auto"/>
        <w:rPr>
          <w:sz w:val="22"/>
          <w:szCs w:val="22"/>
        </w:rPr>
      </w:pPr>
    </w:p>
    <w:p w14:paraId="622BF788" w14:textId="77777777" w:rsidR="009C671A" w:rsidRDefault="009C671A" w:rsidP="004436FA">
      <w:pPr>
        <w:spacing w:line="276" w:lineRule="auto"/>
        <w:rPr>
          <w:sz w:val="22"/>
          <w:szCs w:val="22"/>
        </w:rPr>
      </w:pPr>
    </w:p>
    <w:p w14:paraId="3C59AC0E" w14:textId="77777777" w:rsidR="009C671A" w:rsidRDefault="009C671A" w:rsidP="004436FA">
      <w:pPr>
        <w:spacing w:line="276" w:lineRule="auto"/>
        <w:rPr>
          <w:sz w:val="22"/>
          <w:szCs w:val="22"/>
        </w:rPr>
      </w:pPr>
    </w:p>
    <w:p w14:paraId="0E567528" w14:textId="77777777" w:rsidR="009C671A" w:rsidRDefault="009C671A" w:rsidP="004436FA">
      <w:pPr>
        <w:spacing w:line="276" w:lineRule="auto"/>
        <w:rPr>
          <w:sz w:val="22"/>
          <w:szCs w:val="22"/>
        </w:rPr>
      </w:pPr>
    </w:p>
    <w:p w14:paraId="1A9D4D59" w14:textId="77777777" w:rsidR="009C671A" w:rsidRDefault="009C671A" w:rsidP="004436FA">
      <w:pPr>
        <w:spacing w:line="276" w:lineRule="auto"/>
        <w:rPr>
          <w:sz w:val="22"/>
          <w:szCs w:val="22"/>
        </w:rPr>
      </w:pPr>
    </w:p>
    <w:p w14:paraId="4B5D105A" w14:textId="77777777" w:rsidR="009C671A" w:rsidRDefault="009C671A" w:rsidP="004436FA">
      <w:pPr>
        <w:spacing w:line="276" w:lineRule="auto"/>
        <w:rPr>
          <w:sz w:val="22"/>
          <w:szCs w:val="22"/>
        </w:rPr>
      </w:pPr>
    </w:p>
    <w:p w14:paraId="308E4275" w14:textId="77777777" w:rsidR="009C671A" w:rsidRDefault="009C671A" w:rsidP="004436FA">
      <w:pPr>
        <w:spacing w:line="276" w:lineRule="auto"/>
        <w:rPr>
          <w:sz w:val="22"/>
          <w:szCs w:val="22"/>
        </w:rPr>
      </w:pPr>
    </w:p>
    <w:p w14:paraId="57E29E44" w14:textId="77777777" w:rsidR="009C671A" w:rsidRDefault="009C671A" w:rsidP="004436FA">
      <w:pPr>
        <w:spacing w:line="276" w:lineRule="auto"/>
        <w:rPr>
          <w:sz w:val="22"/>
          <w:szCs w:val="22"/>
        </w:rPr>
      </w:pPr>
    </w:p>
    <w:p w14:paraId="11BDFD15" w14:textId="77777777" w:rsidR="009C671A" w:rsidRDefault="009C671A" w:rsidP="004436FA">
      <w:pPr>
        <w:spacing w:line="276" w:lineRule="auto"/>
        <w:rPr>
          <w:sz w:val="22"/>
          <w:szCs w:val="22"/>
        </w:rPr>
      </w:pPr>
    </w:p>
    <w:p w14:paraId="3FD7CDA7" w14:textId="77777777" w:rsidR="009C671A" w:rsidRDefault="009C671A" w:rsidP="004436FA">
      <w:pPr>
        <w:spacing w:line="276" w:lineRule="auto"/>
        <w:rPr>
          <w:sz w:val="22"/>
          <w:szCs w:val="22"/>
        </w:rPr>
      </w:pPr>
    </w:p>
    <w:p w14:paraId="7BE8ED89" w14:textId="77777777" w:rsidR="009C671A" w:rsidRDefault="009C671A" w:rsidP="004436FA">
      <w:pPr>
        <w:spacing w:line="276" w:lineRule="auto"/>
        <w:rPr>
          <w:sz w:val="22"/>
          <w:szCs w:val="22"/>
        </w:rPr>
      </w:pPr>
    </w:p>
    <w:p w14:paraId="024B58F8" w14:textId="77777777" w:rsidR="009C671A" w:rsidRDefault="009C671A" w:rsidP="004436FA">
      <w:pPr>
        <w:spacing w:line="276" w:lineRule="auto"/>
        <w:rPr>
          <w:sz w:val="22"/>
          <w:szCs w:val="22"/>
        </w:rPr>
      </w:pPr>
    </w:p>
    <w:p w14:paraId="789E2EAB" w14:textId="77777777" w:rsidR="009C671A" w:rsidRDefault="009C671A" w:rsidP="004436FA">
      <w:pPr>
        <w:spacing w:line="276" w:lineRule="auto"/>
        <w:rPr>
          <w:sz w:val="22"/>
          <w:szCs w:val="22"/>
        </w:rPr>
      </w:pPr>
    </w:p>
    <w:p w14:paraId="7E9427BA" w14:textId="77777777" w:rsidR="009C671A" w:rsidRDefault="009C671A" w:rsidP="004436FA">
      <w:pPr>
        <w:spacing w:line="276" w:lineRule="auto"/>
        <w:rPr>
          <w:sz w:val="22"/>
          <w:szCs w:val="22"/>
        </w:rPr>
      </w:pPr>
    </w:p>
    <w:p w14:paraId="67B3AECF" w14:textId="77777777" w:rsidR="009C671A" w:rsidRDefault="009C671A" w:rsidP="004436FA">
      <w:pPr>
        <w:spacing w:line="276" w:lineRule="auto"/>
        <w:rPr>
          <w:sz w:val="22"/>
          <w:szCs w:val="22"/>
        </w:rPr>
      </w:pPr>
    </w:p>
    <w:p w14:paraId="643CFFCF" w14:textId="77777777" w:rsidR="009C671A" w:rsidRDefault="009C671A" w:rsidP="004436FA">
      <w:pPr>
        <w:spacing w:line="276" w:lineRule="auto"/>
        <w:rPr>
          <w:sz w:val="22"/>
          <w:szCs w:val="22"/>
        </w:rPr>
      </w:pPr>
    </w:p>
    <w:p w14:paraId="7DDD21A9" w14:textId="77777777" w:rsidR="009C671A" w:rsidRPr="009917FF" w:rsidRDefault="009C671A" w:rsidP="004436FA">
      <w:pPr>
        <w:spacing w:line="276" w:lineRule="auto"/>
        <w:rPr>
          <w:sz w:val="22"/>
          <w:szCs w:val="22"/>
        </w:rPr>
      </w:pPr>
    </w:p>
    <w:p w14:paraId="0B2A32FC" w14:textId="77777777" w:rsidR="00795FA5" w:rsidRPr="009917FF" w:rsidRDefault="00000000" w:rsidP="004436FA">
      <w:pPr>
        <w:spacing w:before="240" w:after="120" w:line="276" w:lineRule="auto"/>
        <w:jc w:val="center"/>
        <w:rPr>
          <w:sz w:val="22"/>
          <w:szCs w:val="22"/>
        </w:rPr>
      </w:pPr>
      <w:r>
        <w:rPr>
          <w:b/>
        </w:rPr>
        <w:lastRenderedPageBreak/>
        <w:t>DAFTAR ISI</w:t>
      </w:r>
    </w:p>
    <w:tbl>
      <w:tblPr>
        <w:tblStyle w:val="TableGrid"/>
        <w:tblW w:w="0" w:type="auto"/>
        <w:jc w:val="center"/>
        <w:tblLayout w:type="fixed"/>
        <w:tblCellMar>
          <w:left w:w="0" w:type="dxa"/>
          <w:right w:w="0" w:type="dxa"/>
        </w:tblCellMar>
        <w:tblLook w:val="01E0" w:firstRow="1" w:lastRow="1" w:firstColumn="1" w:lastColumn="1" w:noHBand="0" w:noVBand="0"/>
      </w:tblPr>
      <w:tblGrid>
        <w:gridCol w:w="340"/>
        <w:gridCol w:w="8044"/>
        <w:gridCol w:w="537"/>
      </w:tblGrid>
      <w:tr w:rsidR="004436FA" w:rsidRPr="009917FF" w14:paraId="2A33D2A3" w14:textId="77777777">
        <w:trPr>
          <w:trHeight w:hRule="exact" w:val="284"/>
          <w:jc w:val="center"/>
        </w:trPr>
        <w:tc>
          <w:tcPr>
            <w:tcW w:w="340" w:type="dxa"/>
            <w:tcBorders>
              <w:top w:val="nil"/>
              <w:left w:val="nil"/>
              <w:bottom w:val="nil"/>
              <w:right w:val="nil"/>
            </w:tcBorders>
            <w:vAlign w:val="center"/>
          </w:tcPr>
          <w:p w14:paraId="6CF2A7B0" w14:textId="77777777" w:rsidR="00795FA5" w:rsidRPr="009917FF" w:rsidRDefault="00000000" w:rsidP="004436FA">
            <w:pPr>
              <w:spacing w:line="276" w:lineRule="auto"/>
              <w:jc w:val="center"/>
              <w:rPr>
                <w:sz w:val="22"/>
                <w:szCs w:val="22"/>
              </w:rPr>
            </w:pPr>
            <w:r w:rsidRPr="009917FF">
              <w:rPr>
                <w:b/>
                <w:spacing w:val="24"/>
                <w:w w:val="74"/>
                <w:position w:val="-4"/>
                <w:sz w:val="22"/>
                <w:szCs w:val="22"/>
              </w:rPr>
              <w:t>1</w:t>
            </w:r>
            <w:r w:rsidRPr="009917FF">
              <w:rPr>
                <w:b/>
                <w:w w:val="74"/>
                <w:position w:val="-4"/>
                <w:sz w:val="22"/>
                <w:szCs w:val="22"/>
              </w:rPr>
              <w:t>.</w:t>
            </w:r>
            <w:r w:rsidRPr="009917FF">
              <w:rPr>
                <w:b/>
                <w:spacing w:val="-36"/>
                <w:position w:val="-4"/>
                <w:sz w:val="22"/>
                <w:szCs w:val="22"/>
              </w:rPr>
              <w:t xml:space="preserve"> </w:t>
            </w:r>
          </w:p>
        </w:tc>
        <w:tc>
          <w:tcPr>
            <w:tcW w:w="8044" w:type="dxa"/>
            <w:tcBorders>
              <w:top w:val="nil"/>
              <w:left w:val="nil"/>
              <w:bottom w:val="nil"/>
              <w:right w:val="nil"/>
            </w:tcBorders>
            <w:vAlign w:val="center"/>
          </w:tcPr>
          <w:p w14:paraId="34180958" w14:textId="77777777" w:rsidR="00795FA5" w:rsidRPr="009917FF" w:rsidRDefault="00000000" w:rsidP="004436FA">
            <w:pPr>
              <w:spacing w:line="276" w:lineRule="auto"/>
              <w:jc w:val="center"/>
              <w:rPr>
                <w:sz w:val="22"/>
                <w:szCs w:val="22"/>
              </w:rPr>
            </w:pPr>
            <w:r w:rsidRPr="009917FF">
              <w:rPr>
                <w:b/>
                <w:spacing w:val="18"/>
                <w:w w:val="88"/>
                <w:position w:val="-4"/>
                <w:sz w:val="22"/>
                <w:szCs w:val="22"/>
              </w:rPr>
              <w:t>SAMPUL..</w:t>
            </w:r>
            <w:r w:rsidRPr="009917FF">
              <w:rPr>
                <w:b/>
                <w:spacing w:val="18"/>
                <w:w w:val="67"/>
                <w:position w:val="-4"/>
                <w:sz w:val="22"/>
                <w:szCs w:val="22"/>
              </w:rPr>
              <w:t>.................................................................................................................</w:t>
            </w:r>
          </w:p>
        </w:tc>
        <w:tc>
          <w:tcPr>
            <w:tcW w:w="537" w:type="dxa"/>
            <w:tcBorders>
              <w:top w:val="nil"/>
              <w:left w:val="nil"/>
              <w:bottom w:val="nil"/>
              <w:right w:val="nil"/>
            </w:tcBorders>
            <w:vAlign w:val="center"/>
          </w:tcPr>
          <w:p w14:paraId="192B38EE" w14:textId="77777777" w:rsidR="00795FA5" w:rsidRPr="009917FF" w:rsidRDefault="00000000" w:rsidP="004436FA">
            <w:pPr>
              <w:spacing w:line="276" w:lineRule="auto"/>
              <w:jc w:val="center"/>
              <w:rPr>
                <w:sz w:val="22"/>
                <w:szCs w:val="22"/>
              </w:rPr>
            </w:pPr>
            <w:r w:rsidRPr="009917FF">
              <w:rPr>
                <w:b/>
                <w:spacing w:val="19"/>
                <w:position w:val="-4"/>
                <w:sz w:val="22"/>
                <w:szCs w:val="22"/>
              </w:rPr>
              <w:t>01</w:t>
            </w:r>
          </w:p>
        </w:tc>
      </w:tr>
      <w:tr w:rsidR="004436FA" w:rsidRPr="009917FF" w14:paraId="03619DF7" w14:textId="77777777">
        <w:trPr>
          <w:trHeight w:hRule="exact" w:val="262"/>
          <w:jc w:val="center"/>
        </w:trPr>
        <w:tc>
          <w:tcPr>
            <w:tcW w:w="340" w:type="dxa"/>
            <w:tcBorders>
              <w:top w:val="nil"/>
              <w:left w:val="nil"/>
              <w:bottom w:val="nil"/>
              <w:right w:val="nil"/>
            </w:tcBorders>
            <w:vAlign w:val="center"/>
          </w:tcPr>
          <w:p w14:paraId="21247854" w14:textId="77777777" w:rsidR="00795FA5" w:rsidRPr="009917FF" w:rsidRDefault="00000000" w:rsidP="004436FA">
            <w:pPr>
              <w:spacing w:line="276" w:lineRule="auto"/>
              <w:rPr>
                <w:sz w:val="22"/>
                <w:szCs w:val="22"/>
              </w:rPr>
            </w:pPr>
            <w:r w:rsidRPr="009917FF">
              <w:rPr>
                <w:spacing w:val="19"/>
                <w:w w:val="82"/>
                <w:position w:val="-4"/>
                <w:sz w:val="22"/>
                <w:szCs w:val="22"/>
              </w:rPr>
              <w:t>2.</w:t>
            </w:r>
          </w:p>
        </w:tc>
        <w:tc>
          <w:tcPr>
            <w:tcW w:w="8044" w:type="dxa"/>
            <w:tcBorders>
              <w:top w:val="nil"/>
              <w:left w:val="nil"/>
              <w:bottom w:val="nil"/>
              <w:right w:val="nil"/>
            </w:tcBorders>
            <w:vAlign w:val="center"/>
          </w:tcPr>
          <w:p w14:paraId="0F290270" w14:textId="77777777" w:rsidR="00795FA5" w:rsidRPr="009917FF" w:rsidRDefault="00000000" w:rsidP="004436FA">
            <w:pPr>
              <w:spacing w:line="276" w:lineRule="auto"/>
              <w:rPr>
                <w:sz w:val="22"/>
                <w:szCs w:val="22"/>
              </w:rPr>
            </w:pPr>
            <w:r w:rsidRPr="009917FF">
              <w:rPr>
                <w:spacing w:val="-12"/>
                <w:position w:val="-4"/>
                <w:sz w:val="22"/>
                <w:szCs w:val="22"/>
              </w:rPr>
              <w:t>KAT</w:t>
            </w:r>
            <w:r w:rsidRPr="009917FF">
              <w:rPr>
                <w:position w:val="-4"/>
                <w:sz w:val="22"/>
                <w:szCs w:val="22"/>
              </w:rPr>
              <w:t>A</w:t>
            </w:r>
            <w:r w:rsidRPr="009917FF">
              <w:rPr>
                <w:spacing w:val="10"/>
                <w:position w:val="-4"/>
                <w:sz w:val="22"/>
                <w:szCs w:val="22"/>
              </w:rPr>
              <w:t xml:space="preserve"> </w:t>
            </w:r>
            <w:r w:rsidRPr="009917FF">
              <w:rPr>
                <w:spacing w:val="-3"/>
                <w:position w:val="-4"/>
                <w:sz w:val="22"/>
                <w:szCs w:val="22"/>
              </w:rPr>
              <w:t>PENGANTAR</w:t>
            </w:r>
          </w:p>
        </w:tc>
        <w:tc>
          <w:tcPr>
            <w:tcW w:w="537" w:type="dxa"/>
            <w:tcBorders>
              <w:top w:val="nil"/>
              <w:left w:val="nil"/>
              <w:bottom w:val="nil"/>
              <w:right w:val="nil"/>
            </w:tcBorders>
            <w:vAlign w:val="center"/>
          </w:tcPr>
          <w:p w14:paraId="334F46F3" w14:textId="77777777" w:rsidR="00795FA5" w:rsidRPr="009917FF" w:rsidRDefault="00000000" w:rsidP="004436FA">
            <w:pPr>
              <w:spacing w:line="276" w:lineRule="auto"/>
              <w:rPr>
                <w:sz w:val="22"/>
                <w:szCs w:val="22"/>
              </w:rPr>
            </w:pPr>
            <w:r w:rsidRPr="009917FF">
              <w:rPr>
                <w:spacing w:val="10"/>
                <w:position w:val="-4"/>
                <w:sz w:val="22"/>
                <w:szCs w:val="22"/>
              </w:rPr>
              <w:t>02</w:t>
            </w:r>
          </w:p>
        </w:tc>
      </w:tr>
      <w:tr w:rsidR="004436FA" w:rsidRPr="009917FF" w14:paraId="5D7E7CEE" w14:textId="77777777">
        <w:trPr>
          <w:trHeight w:hRule="exact" w:val="262"/>
          <w:jc w:val="center"/>
        </w:trPr>
        <w:tc>
          <w:tcPr>
            <w:tcW w:w="340" w:type="dxa"/>
            <w:tcBorders>
              <w:top w:val="nil"/>
              <w:left w:val="nil"/>
              <w:bottom w:val="nil"/>
              <w:right w:val="nil"/>
            </w:tcBorders>
            <w:vAlign w:val="center"/>
          </w:tcPr>
          <w:p w14:paraId="52F5BD5C" w14:textId="77777777" w:rsidR="00795FA5" w:rsidRPr="009917FF" w:rsidRDefault="00000000" w:rsidP="004436FA">
            <w:pPr>
              <w:spacing w:line="276" w:lineRule="auto"/>
              <w:rPr>
                <w:sz w:val="22"/>
                <w:szCs w:val="22"/>
              </w:rPr>
            </w:pPr>
            <w:r w:rsidRPr="009917FF">
              <w:rPr>
                <w:spacing w:val="24"/>
                <w:w w:val="80"/>
                <w:position w:val="-4"/>
                <w:sz w:val="22"/>
                <w:szCs w:val="22"/>
              </w:rPr>
              <w:t>3</w:t>
            </w:r>
            <w:r w:rsidRPr="009917FF">
              <w:rPr>
                <w:w w:val="80"/>
                <w:position w:val="-4"/>
                <w:sz w:val="22"/>
                <w:szCs w:val="22"/>
              </w:rPr>
              <w:t>.</w:t>
            </w:r>
            <w:r w:rsidRPr="009917FF">
              <w:rPr>
                <w:spacing w:val="-36"/>
                <w:position w:val="-4"/>
                <w:sz w:val="22"/>
                <w:szCs w:val="22"/>
              </w:rPr>
              <w:t xml:space="preserve"> </w:t>
            </w:r>
          </w:p>
        </w:tc>
        <w:tc>
          <w:tcPr>
            <w:tcW w:w="8044" w:type="dxa"/>
            <w:tcBorders>
              <w:top w:val="nil"/>
              <w:left w:val="nil"/>
              <w:bottom w:val="nil"/>
              <w:right w:val="nil"/>
            </w:tcBorders>
            <w:vAlign w:val="center"/>
          </w:tcPr>
          <w:p w14:paraId="386E47D7" w14:textId="77777777" w:rsidR="00795FA5" w:rsidRPr="009917FF" w:rsidRDefault="00000000" w:rsidP="004436FA">
            <w:pPr>
              <w:spacing w:line="276" w:lineRule="auto"/>
              <w:rPr>
                <w:sz w:val="22"/>
                <w:szCs w:val="22"/>
              </w:rPr>
            </w:pPr>
            <w:r w:rsidRPr="009917FF">
              <w:rPr>
                <w:spacing w:val="-2"/>
                <w:position w:val="-4"/>
                <w:sz w:val="22"/>
                <w:szCs w:val="22"/>
              </w:rPr>
              <w:t>DAFTA</w:t>
            </w:r>
            <w:r w:rsidRPr="009917FF">
              <w:rPr>
                <w:position w:val="-4"/>
                <w:sz w:val="22"/>
                <w:szCs w:val="22"/>
              </w:rPr>
              <w:t>R</w:t>
            </w:r>
            <w:r w:rsidRPr="009917FF">
              <w:rPr>
                <w:spacing w:val="-7"/>
                <w:position w:val="-4"/>
                <w:sz w:val="22"/>
                <w:szCs w:val="22"/>
              </w:rPr>
              <w:t xml:space="preserve"> </w:t>
            </w:r>
            <w:r w:rsidRPr="009917FF">
              <w:rPr>
                <w:spacing w:val="21"/>
                <w:w w:val="70"/>
                <w:position w:val="-4"/>
                <w:sz w:val="22"/>
                <w:szCs w:val="22"/>
              </w:rPr>
              <w:t>ISi............</w:t>
            </w:r>
            <w:r w:rsidRPr="009917FF">
              <w:rPr>
                <w:w w:val="70"/>
                <w:position w:val="-4"/>
                <w:sz w:val="22"/>
                <w:szCs w:val="22"/>
              </w:rPr>
              <w:t>.</w:t>
            </w:r>
            <w:r w:rsidRPr="009917FF">
              <w:rPr>
                <w:spacing w:val="-39"/>
                <w:position w:val="-4"/>
                <w:sz w:val="22"/>
                <w:szCs w:val="22"/>
              </w:rPr>
              <w:t xml:space="preserve"> </w:t>
            </w:r>
            <w:r w:rsidRPr="009917FF">
              <w:rPr>
                <w:spacing w:val="21"/>
                <w:w w:val="65"/>
                <w:position w:val="-4"/>
                <w:sz w:val="22"/>
                <w:szCs w:val="22"/>
              </w:rPr>
              <w:t>................................................................................................</w:t>
            </w:r>
          </w:p>
        </w:tc>
        <w:tc>
          <w:tcPr>
            <w:tcW w:w="537" w:type="dxa"/>
            <w:tcBorders>
              <w:top w:val="nil"/>
              <w:left w:val="nil"/>
              <w:bottom w:val="nil"/>
              <w:right w:val="nil"/>
            </w:tcBorders>
            <w:vAlign w:val="center"/>
          </w:tcPr>
          <w:p w14:paraId="79C6DFA4" w14:textId="77777777" w:rsidR="00795FA5" w:rsidRPr="009917FF" w:rsidRDefault="00000000" w:rsidP="004436FA">
            <w:pPr>
              <w:spacing w:line="276" w:lineRule="auto"/>
              <w:rPr>
                <w:sz w:val="22"/>
                <w:szCs w:val="22"/>
              </w:rPr>
            </w:pPr>
            <w:r w:rsidRPr="009917FF">
              <w:rPr>
                <w:spacing w:val="10"/>
                <w:position w:val="-4"/>
                <w:sz w:val="22"/>
                <w:szCs w:val="22"/>
              </w:rPr>
              <w:t>03</w:t>
            </w:r>
          </w:p>
        </w:tc>
      </w:tr>
      <w:tr w:rsidR="004436FA" w:rsidRPr="009917FF" w14:paraId="782E4227" w14:textId="77777777">
        <w:trPr>
          <w:trHeight w:hRule="exact" w:val="266"/>
          <w:jc w:val="center"/>
        </w:trPr>
        <w:tc>
          <w:tcPr>
            <w:tcW w:w="340" w:type="dxa"/>
            <w:tcBorders>
              <w:top w:val="nil"/>
              <w:left w:val="nil"/>
              <w:bottom w:val="nil"/>
              <w:right w:val="nil"/>
            </w:tcBorders>
            <w:vAlign w:val="center"/>
          </w:tcPr>
          <w:p w14:paraId="588B9518" w14:textId="77777777" w:rsidR="00795FA5" w:rsidRPr="009917FF" w:rsidRDefault="00000000" w:rsidP="004436FA">
            <w:pPr>
              <w:spacing w:line="276" w:lineRule="auto"/>
              <w:rPr>
                <w:sz w:val="22"/>
                <w:szCs w:val="22"/>
              </w:rPr>
            </w:pPr>
            <w:r w:rsidRPr="009917FF">
              <w:rPr>
                <w:spacing w:val="14"/>
                <w:position w:val="-3"/>
                <w:sz w:val="22"/>
                <w:szCs w:val="22"/>
              </w:rPr>
              <w:t>4.</w:t>
            </w:r>
          </w:p>
        </w:tc>
        <w:tc>
          <w:tcPr>
            <w:tcW w:w="8044" w:type="dxa"/>
            <w:tcBorders>
              <w:top w:val="nil"/>
              <w:left w:val="nil"/>
              <w:bottom w:val="nil"/>
              <w:right w:val="nil"/>
            </w:tcBorders>
            <w:vAlign w:val="center"/>
          </w:tcPr>
          <w:p w14:paraId="7DE3A35D" w14:textId="77777777" w:rsidR="00795FA5" w:rsidRPr="009917FF" w:rsidRDefault="00000000" w:rsidP="004436FA">
            <w:pPr>
              <w:spacing w:line="276" w:lineRule="auto"/>
              <w:rPr>
                <w:sz w:val="22"/>
                <w:szCs w:val="22"/>
              </w:rPr>
            </w:pPr>
            <w:r w:rsidRPr="009917FF">
              <w:rPr>
                <w:spacing w:val="-4"/>
                <w:w w:val="85"/>
                <w:position w:val="-3"/>
                <w:sz w:val="22"/>
                <w:szCs w:val="22"/>
              </w:rPr>
              <w:t>BA</w:t>
            </w:r>
            <w:r w:rsidRPr="009917FF">
              <w:rPr>
                <w:w w:val="85"/>
                <w:position w:val="-3"/>
                <w:sz w:val="22"/>
                <w:szCs w:val="22"/>
              </w:rPr>
              <w:t>B</w:t>
            </w:r>
            <w:r w:rsidRPr="009917FF">
              <w:rPr>
                <w:spacing w:val="43"/>
                <w:w w:val="85"/>
                <w:position w:val="-3"/>
                <w:sz w:val="22"/>
                <w:szCs w:val="22"/>
              </w:rPr>
              <w:t xml:space="preserve"> </w:t>
            </w:r>
            <w:r w:rsidRPr="009917FF">
              <w:rPr>
                <w:position w:val="-3"/>
                <w:sz w:val="22"/>
                <w:szCs w:val="22"/>
              </w:rPr>
              <w:t xml:space="preserve">I  </w:t>
            </w:r>
            <w:r w:rsidRPr="009917FF">
              <w:rPr>
                <w:spacing w:val="28"/>
                <w:position w:val="-3"/>
                <w:sz w:val="22"/>
                <w:szCs w:val="22"/>
              </w:rPr>
              <w:t xml:space="preserve"> </w:t>
            </w:r>
            <w:r w:rsidRPr="009917FF">
              <w:rPr>
                <w:spacing w:val="-1"/>
                <w:position w:val="-3"/>
                <w:sz w:val="22"/>
                <w:szCs w:val="22"/>
              </w:rPr>
              <w:t>PENDAHULUAN</w:t>
            </w:r>
          </w:p>
        </w:tc>
        <w:tc>
          <w:tcPr>
            <w:tcW w:w="537" w:type="dxa"/>
            <w:tcBorders>
              <w:top w:val="nil"/>
              <w:left w:val="nil"/>
              <w:bottom w:val="nil"/>
              <w:right w:val="nil"/>
            </w:tcBorders>
            <w:vAlign w:val="center"/>
          </w:tcPr>
          <w:p w14:paraId="20FF2B56" w14:textId="77777777" w:rsidR="00795FA5" w:rsidRPr="009917FF" w:rsidRDefault="00000000" w:rsidP="004436FA">
            <w:pPr>
              <w:spacing w:line="276" w:lineRule="auto"/>
              <w:rPr>
                <w:sz w:val="22"/>
                <w:szCs w:val="22"/>
              </w:rPr>
            </w:pPr>
            <w:r w:rsidRPr="009917FF">
              <w:rPr>
                <w:w w:val="104"/>
                <w:position w:val="-3"/>
                <w:sz w:val="22"/>
                <w:szCs w:val="22"/>
              </w:rPr>
              <w:t>04</w:t>
            </w:r>
          </w:p>
        </w:tc>
      </w:tr>
      <w:tr w:rsidR="004436FA" w:rsidRPr="009917FF" w14:paraId="74F6D951" w14:textId="77777777">
        <w:trPr>
          <w:trHeight w:hRule="exact" w:val="266"/>
          <w:jc w:val="center"/>
        </w:trPr>
        <w:tc>
          <w:tcPr>
            <w:tcW w:w="340" w:type="dxa"/>
            <w:tcBorders>
              <w:top w:val="nil"/>
              <w:left w:val="nil"/>
              <w:bottom w:val="nil"/>
              <w:right w:val="nil"/>
            </w:tcBorders>
            <w:vAlign w:val="center"/>
          </w:tcPr>
          <w:p w14:paraId="21ACD00D"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7DB63C30" w14:textId="77777777" w:rsidR="00795FA5" w:rsidRPr="009917FF" w:rsidRDefault="00000000" w:rsidP="004436FA">
            <w:pPr>
              <w:spacing w:line="276" w:lineRule="auto"/>
              <w:rPr>
                <w:sz w:val="22"/>
                <w:szCs w:val="22"/>
              </w:rPr>
            </w:pPr>
            <w:r w:rsidRPr="009917FF">
              <w:rPr>
                <w:position w:val="-4"/>
                <w:sz w:val="22"/>
                <w:szCs w:val="22"/>
              </w:rPr>
              <w:t xml:space="preserve">A.  </w:t>
            </w:r>
            <w:r w:rsidRPr="009917FF">
              <w:rPr>
                <w:spacing w:val="24"/>
                <w:position w:val="-4"/>
                <w:sz w:val="22"/>
                <w:szCs w:val="22"/>
              </w:rPr>
              <w:t xml:space="preserve"> </w:t>
            </w:r>
            <w:r w:rsidRPr="009917FF">
              <w:rPr>
                <w:spacing w:val="-3"/>
                <w:w w:val="113"/>
                <w:position w:val="-4"/>
                <w:sz w:val="22"/>
                <w:szCs w:val="22"/>
              </w:rPr>
              <w:t>Tujua</w:t>
            </w:r>
            <w:r w:rsidRPr="009917FF">
              <w:rPr>
                <w:w w:val="113"/>
                <w:position w:val="-4"/>
                <w:sz w:val="22"/>
                <w:szCs w:val="22"/>
              </w:rPr>
              <w:t>n</w:t>
            </w:r>
            <w:r w:rsidRPr="009917FF">
              <w:rPr>
                <w:spacing w:val="25"/>
                <w:w w:val="113"/>
                <w:position w:val="-4"/>
                <w:sz w:val="22"/>
                <w:szCs w:val="22"/>
              </w:rPr>
              <w:t xml:space="preserve"> </w:t>
            </w:r>
            <w:r w:rsidRPr="009917FF">
              <w:rPr>
                <w:spacing w:val="2"/>
                <w:w w:val="113"/>
                <w:position w:val="-4"/>
                <w:sz w:val="22"/>
                <w:szCs w:val="22"/>
              </w:rPr>
              <w:t>Penyusuna</w:t>
            </w:r>
            <w:r w:rsidRPr="009917FF">
              <w:rPr>
                <w:w w:val="113"/>
                <w:position w:val="-4"/>
                <w:sz w:val="22"/>
                <w:szCs w:val="22"/>
              </w:rPr>
              <w:t xml:space="preserve">n </w:t>
            </w:r>
            <w:r w:rsidRPr="009917FF">
              <w:rPr>
                <w:spacing w:val="6"/>
                <w:w w:val="106"/>
                <w:position w:val="-4"/>
                <w:sz w:val="22"/>
                <w:szCs w:val="22"/>
              </w:rPr>
              <w:t>Laporan</w:t>
            </w:r>
          </w:p>
        </w:tc>
        <w:tc>
          <w:tcPr>
            <w:tcW w:w="537" w:type="dxa"/>
            <w:tcBorders>
              <w:top w:val="nil"/>
              <w:left w:val="nil"/>
              <w:bottom w:val="nil"/>
              <w:right w:val="nil"/>
            </w:tcBorders>
            <w:vAlign w:val="center"/>
          </w:tcPr>
          <w:p w14:paraId="533009DA" w14:textId="77777777" w:rsidR="00795FA5" w:rsidRPr="009917FF" w:rsidRDefault="00000000" w:rsidP="004436FA">
            <w:pPr>
              <w:spacing w:line="276" w:lineRule="auto"/>
              <w:rPr>
                <w:sz w:val="22"/>
                <w:szCs w:val="22"/>
              </w:rPr>
            </w:pPr>
            <w:r w:rsidRPr="009917FF">
              <w:rPr>
                <w:w w:val="104"/>
                <w:position w:val="-4"/>
                <w:sz w:val="22"/>
                <w:szCs w:val="22"/>
              </w:rPr>
              <w:t>04</w:t>
            </w:r>
          </w:p>
        </w:tc>
      </w:tr>
      <w:tr w:rsidR="004436FA" w:rsidRPr="009917FF" w14:paraId="2B71521A" w14:textId="77777777">
        <w:trPr>
          <w:trHeight w:hRule="exact" w:val="266"/>
          <w:jc w:val="center"/>
        </w:trPr>
        <w:tc>
          <w:tcPr>
            <w:tcW w:w="340" w:type="dxa"/>
            <w:tcBorders>
              <w:top w:val="nil"/>
              <w:left w:val="nil"/>
              <w:bottom w:val="nil"/>
              <w:right w:val="nil"/>
            </w:tcBorders>
            <w:vAlign w:val="center"/>
          </w:tcPr>
          <w:p w14:paraId="3CFBF28F"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289534CA" w14:textId="77777777" w:rsidR="00795FA5" w:rsidRPr="009917FF" w:rsidRDefault="00000000" w:rsidP="004436FA">
            <w:pPr>
              <w:spacing w:line="276" w:lineRule="auto"/>
              <w:rPr>
                <w:sz w:val="22"/>
                <w:szCs w:val="22"/>
              </w:rPr>
            </w:pPr>
            <w:r w:rsidRPr="009917FF">
              <w:rPr>
                <w:spacing w:val="8"/>
                <w:w w:val="75"/>
                <w:position w:val="-3"/>
                <w:sz w:val="22"/>
                <w:szCs w:val="22"/>
              </w:rPr>
              <w:t>B</w:t>
            </w:r>
            <w:r w:rsidRPr="009917FF">
              <w:rPr>
                <w:w w:val="75"/>
                <w:position w:val="-3"/>
                <w:sz w:val="22"/>
                <w:szCs w:val="22"/>
              </w:rPr>
              <w:t xml:space="preserve">.   </w:t>
            </w:r>
            <w:r w:rsidRPr="009917FF">
              <w:rPr>
                <w:spacing w:val="41"/>
                <w:w w:val="75"/>
                <w:position w:val="-3"/>
                <w:sz w:val="22"/>
                <w:szCs w:val="22"/>
              </w:rPr>
              <w:t xml:space="preserve"> </w:t>
            </w:r>
            <w:r w:rsidRPr="009917FF">
              <w:rPr>
                <w:position w:val="-3"/>
                <w:sz w:val="22"/>
                <w:szCs w:val="22"/>
              </w:rPr>
              <w:t>Visi</w:t>
            </w:r>
            <w:r w:rsidRPr="009917FF">
              <w:rPr>
                <w:spacing w:val="30"/>
                <w:position w:val="-3"/>
                <w:sz w:val="22"/>
                <w:szCs w:val="22"/>
              </w:rPr>
              <w:t xml:space="preserve"> </w:t>
            </w:r>
            <w:r w:rsidRPr="009917FF">
              <w:rPr>
                <w:spacing w:val="5"/>
                <w:position w:val="-3"/>
                <w:sz w:val="22"/>
                <w:szCs w:val="22"/>
              </w:rPr>
              <w:t>Da</w:t>
            </w:r>
            <w:r w:rsidRPr="009917FF">
              <w:rPr>
                <w:position w:val="-3"/>
                <w:sz w:val="22"/>
                <w:szCs w:val="22"/>
              </w:rPr>
              <w:t>n</w:t>
            </w:r>
            <w:r w:rsidRPr="009917FF">
              <w:rPr>
                <w:spacing w:val="37"/>
                <w:position w:val="-3"/>
                <w:sz w:val="22"/>
                <w:szCs w:val="22"/>
              </w:rPr>
              <w:t xml:space="preserve"> </w:t>
            </w:r>
            <w:r w:rsidRPr="009917FF">
              <w:rPr>
                <w:spacing w:val="2"/>
                <w:position w:val="-3"/>
                <w:sz w:val="22"/>
                <w:szCs w:val="22"/>
              </w:rPr>
              <w:t>Misi</w:t>
            </w:r>
          </w:p>
        </w:tc>
        <w:tc>
          <w:tcPr>
            <w:tcW w:w="537" w:type="dxa"/>
            <w:tcBorders>
              <w:top w:val="nil"/>
              <w:left w:val="nil"/>
              <w:bottom w:val="nil"/>
              <w:right w:val="nil"/>
            </w:tcBorders>
            <w:vAlign w:val="center"/>
          </w:tcPr>
          <w:p w14:paraId="7F16DEE1" w14:textId="77777777" w:rsidR="00795FA5" w:rsidRPr="009917FF" w:rsidRDefault="00000000" w:rsidP="004436FA">
            <w:pPr>
              <w:spacing w:line="276" w:lineRule="auto"/>
              <w:rPr>
                <w:sz w:val="22"/>
                <w:szCs w:val="22"/>
              </w:rPr>
            </w:pPr>
            <w:r w:rsidRPr="009917FF">
              <w:rPr>
                <w:spacing w:val="14"/>
                <w:position w:val="-3"/>
                <w:sz w:val="22"/>
                <w:szCs w:val="22"/>
              </w:rPr>
              <w:t>05</w:t>
            </w:r>
          </w:p>
        </w:tc>
      </w:tr>
      <w:tr w:rsidR="004436FA" w:rsidRPr="009917FF" w14:paraId="6F555B5A" w14:textId="77777777">
        <w:trPr>
          <w:trHeight w:hRule="exact" w:val="266"/>
          <w:jc w:val="center"/>
        </w:trPr>
        <w:tc>
          <w:tcPr>
            <w:tcW w:w="340" w:type="dxa"/>
            <w:tcBorders>
              <w:top w:val="nil"/>
              <w:left w:val="nil"/>
              <w:bottom w:val="nil"/>
              <w:right w:val="nil"/>
            </w:tcBorders>
            <w:vAlign w:val="center"/>
          </w:tcPr>
          <w:p w14:paraId="35678CBB"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608EC13E" w14:textId="77777777" w:rsidR="00795FA5" w:rsidRPr="009917FF" w:rsidRDefault="00000000" w:rsidP="004436FA">
            <w:pPr>
              <w:spacing w:line="276" w:lineRule="auto"/>
              <w:rPr>
                <w:sz w:val="22"/>
                <w:szCs w:val="22"/>
              </w:rPr>
            </w:pPr>
            <w:r w:rsidRPr="009917FF">
              <w:rPr>
                <w:position w:val="-4"/>
                <w:sz w:val="22"/>
                <w:szCs w:val="22"/>
              </w:rPr>
              <w:t xml:space="preserve">C.  </w:t>
            </w:r>
            <w:r w:rsidRPr="009917FF">
              <w:rPr>
                <w:spacing w:val="24"/>
                <w:position w:val="-4"/>
                <w:sz w:val="22"/>
                <w:szCs w:val="22"/>
              </w:rPr>
              <w:t xml:space="preserve"> </w:t>
            </w:r>
            <w:r w:rsidRPr="009917FF">
              <w:rPr>
                <w:spacing w:val="3"/>
                <w:position w:val="-4"/>
                <w:sz w:val="22"/>
                <w:szCs w:val="22"/>
              </w:rPr>
              <w:t>Strateg</w:t>
            </w:r>
            <w:r w:rsidRPr="009917FF">
              <w:rPr>
                <w:position w:val="-4"/>
                <w:sz w:val="22"/>
                <w:szCs w:val="22"/>
              </w:rPr>
              <w:t xml:space="preserve">i </w:t>
            </w:r>
            <w:r w:rsidRPr="009917FF">
              <w:rPr>
                <w:spacing w:val="14"/>
                <w:position w:val="-4"/>
                <w:sz w:val="22"/>
                <w:szCs w:val="22"/>
              </w:rPr>
              <w:t xml:space="preserve"> </w:t>
            </w:r>
            <w:r w:rsidRPr="009917FF">
              <w:rPr>
                <w:spacing w:val="5"/>
                <w:position w:val="-4"/>
                <w:sz w:val="22"/>
                <w:szCs w:val="22"/>
              </w:rPr>
              <w:t>Da</w:t>
            </w:r>
            <w:r w:rsidRPr="009917FF">
              <w:rPr>
                <w:position w:val="-4"/>
                <w:sz w:val="22"/>
                <w:szCs w:val="22"/>
              </w:rPr>
              <w:t>n</w:t>
            </w:r>
            <w:r w:rsidRPr="009917FF">
              <w:rPr>
                <w:spacing w:val="41"/>
                <w:position w:val="-4"/>
                <w:sz w:val="22"/>
                <w:szCs w:val="22"/>
              </w:rPr>
              <w:t xml:space="preserve"> </w:t>
            </w:r>
            <w:r w:rsidRPr="009917FF">
              <w:rPr>
                <w:spacing w:val="-5"/>
                <w:position w:val="-4"/>
                <w:sz w:val="22"/>
                <w:szCs w:val="22"/>
              </w:rPr>
              <w:t>Ara</w:t>
            </w:r>
            <w:r w:rsidRPr="009917FF">
              <w:rPr>
                <w:position w:val="-4"/>
                <w:sz w:val="22"/>
                <w:szCs w:val="22"/>
              </w:rPr>
              <w:t xml:space="preserve">h </w:t>
            </w:r>
            <w:r w:rsidRPr="009917FF">
              <w:rPr>
                <w:spacing w:val="15"/>
                <w:position w:val="-4"/>
                <w:sz w:val="22"/>
                <w:szCs w:val="22"/>
              </w:rPr>
              <w:t xml:space="preserve"> </w:t>
            </w:r>
            <w:r w:rsidRPr="009917FF">
              <w:rPr>
                <w:spacing w:val="1"/>
                <w:w w:val="108"/>
                <w:position w:val="-4"/>
                <w:sz w:val="22"/>
                <w:szCs w:val="22"/>
              </w:rPr>
              <w:t>Kebijaka</w:t>
            </w:r>
            <w:r w:rsidRPr="009917FF">
              <w:rPr>
                <w:w w:val="108"/>
                <w:position w:val="-4"/>
                <w:sz w:val="22"/>
                <w:szCs w:val="22"/>
              </w:rPr>
              <w:t>n</w:t>
            </w:r>
            <w:r w:rsidRPr="009917FF">
              <w:rPr>
                <w:spacing w:val="21"/>
                <w:w w:val="108"/>
                <w:position w:val="-4"/>
                <w:sz w:val="22"/>
                <w:szCs w:val="22"/>
              </w:rPr>
              <w:t xml:space="preserve"> </w:t>
            </w:r>
            <w:r w:rsidRPr="009917FF">
              <w:rPr>
                <w:spacing w:val="17"/>
                <w:w w:val="73"/>
                <w:position w:val="-4"/>
                <w:sz w:val="22"/>
                <w:szCs w:val="22"/>
              </w:rPr>
              <w:t>Desa.............................................................</w:t>
            </w:r>
          </w:p>
        </w:tc>
        <w:tc>
          <w:tcPr>
            <w:tcW w:w="537" w:type="dxa"/>
            <w:tcBorders>
              <w:top w:val="nil"/>
              <w:left w:val="nil"/>
              <w:bottom w:val="nil"/>
              <w:right w:val="nil"/>
            </w:tcBorders>
            <w:vAlign w:val="center"/>
          </w:tcPr>
          <w:p w14:paraId="5F984329" w14:textId="77777777" w:rsidR="00795FA5" w:rsidRPr="009917FF" w:rsidRDefault="00000000" w:rsidP="004436FA">
            <w:pPr>
              <w:spacing w:line="276" w:lineRule="auto"/>
              <w:rPr>
                <w:sz w:val="22"/>
                <w:szCs w:val="22"/>
              </w:rPr>
            </w:pPr>
            <w:r w:rsidRPr="009917FF">
              <w:rPr>
                <w:spacing w:val="14"/>
                <w:position w:val="-4"/>
                <w:sz w:val="22"/>
                <w:szCs w:val="22"/>
              </w:rPr>
              <w:t>05</w:t>
            </w:r>
          </w:p>
        </w:tc>
      </w:tr>
      <w:tr w:rsidR="004436FA" w:rsidRPr="009917FF" w14:paraId="6F6373BF" w14:textId="77777777">
        <w:trPr>
          <w:trHeight w:hRule="exact" w:val="264"/>
          <w:jc w:val="center"/>
        </w:trPr>
        <w:tc>
          <w:tcPr>
            <w:tcW w:w="340" w:type="dxa"/>
            <w:tcBorders>
              <w:top w:val="nil"/>
              <w:left w:val="nil"/>
              <w:bottom w:val="nil"/>
              <w:right w:val="nil"/>
            </w:tcBorders>
            <w:vAlign w:val="center"/>
          </w:tcPr>
          <w:p w14:paraId="389E7545"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3205AF5C" w14:textId="77777777" w:rsidR="00795FA5" w:rsidRPr="009917FF" w:rsidRDefault="00000000" w:rsidP="004436FA">
            <w:pPr>
              <w:spacing w:line="276" w:lineRule="auto"/>
              <w:rPr>
                <w:sz w:val="22"/>
                <w:szCs w:val="22"/>
              </w:rPr>
            </w:pPr>
            <w:r w:rsidRPr="009917FF">
              <w:rPr>
                <w:spacing w:val="10"/>
                <w:position w:val="-4"/>
                <w:sz w:val="22"/>
                <w:szCs w:val="22"/>
              </w:rPr>
              <w:t>D</w:t>
            </w:r>
            <w:r w:rsidRPr="009917FF">
              <w:rPr>
                <w:position w:val="-4"/>
                <w:sz w:val="22"/>
                <w:szCs w:val="22"/>
              </w:rPr>
              <w:t xml:space="preserve">. </w:t>
            </w:r>
            <w:r w:rsidRPr="009917FF">
              <w:rPr>
                <w:spacing w:val="39"/>
                <w:position w:val="-4"/>
                <w:sz w:val="22"/>
                <w:szCs w:val="22"/>
              </w:rPr>
              <w:t xml:space="preserve"> </w:t>
            </w:r>
            <w:r w:rsidRPr="009917FF">
              <w:rPr>
                <w:spacing w:val="3"/>
                <w:position w:val="-4"/>
                <w:sz w:val="22"/>
                <w:szCs w:val="22"/>
              </w:rPr>
              <w:t>Priorita</w:t>
            </w:r>
            <w:r w:rsidRPr="009917FF">
              <w:rPr>
                <w:position w:val="-4"/>
                <w:sz w:val="22"/>
                <w:szCs w:val="22"/>
              </w:rPr>
              <w:t xml:space="preserve">s </w:t>
            </w:r>
            <w:r w:rsidRPr="009917FF">
              <w:rPr>
                <w:spacing w:val="36"/>
                <w:position w:val="-4"/>
                <w:sz w:val="22"/>
                <w:szCs w:val="22"/>
              </w:rPr>
              <w:t xml:space="preserve"> </w:t>
            </w:r>
            <w:r w:rsidRPr="009917FF">
              <w:rPr>
                <w:spacing w:val="19"/>
                <w:w w:val="81"/>
                <w:position w:val="-4"/>
                <w:sz w:val="22"/>
                <w:szCs w:val="22"/>
              </w:rPr>
              <w:t>Desa.........</w:t>
            </w:r>
            <w:r w:rsidRPr="009917FF">
              <w:rPr>
                <w:spacing w:val="20"/>
                <w:w w:val="81"/>
                <w:position w:val="-4"/>
                <w:sz w:val="22"/>
                <w:szCs w:val="22"/>
              </w:rPr>
              <w:t>.</w:t>
            </w:r>
            <w:r w:rsidRPr="009917FF">
              <w:rPr>
                <w:spacing w:val="19"/>
                <w:w w:val="64"/>
                <w:position w:val="-4"/>
                <w:sz w:val="22"/>
                <w:szCs w:val="22"/>
              </w:rPr>
              <w:t>..................</w:t>
            </w:r>
            <w:r w:rsidRPr="009917FF">
              <w:rPr>
                <w:spacing w:val="20"/>
                <w:w w:val="64"/>
                <w:position w:val="-4"/>
                <w:sz w:val="22"/>
                <w:szCs w:val="22"/>
              </w:rPr>
              <w:t>.</w:t>
            </w:r>
            <w:r w:rsidRPr="009917FF">
              <w:rPr>
                <w:spacing w:val="19"/>
                <w:w w:val="65"/>
                <w:position w:val="-4"/>
                <w:sz w:val="22"/>
                <w:szCs w:val="22"/>
              </w:rPr>
              <w:t>.........................</w:t>
            </w:r>
            <w:r w:rsidRPr="009917FF">
              <w:rPr>
                <w:spacing w:val="20"/>
                <w:w w:val="65"/>
                <w:position w:val="-4"/>
                <w:sz w:val="22"/>
                <w:szCs w:val="22"/>
              </w:rPr>
              <w:t>.</w:t>
            </w:r>
            <w:r w:rsidRPr="009917FF">
              <w:rPr>
                <w:spacing w:val="19"/>
                <w:w w:val="64"/>
                <w:position w:val="-4"/>
                <w:sz w:val="22"/>
                <w:szCs w:val="22"/>
              </w:rPr>
              <w:t>.</w:t>
            </w:r>
            <w:r w:rsidRPr="009917FF">
              <w:rPr>
                <w:spacing w:val="19"/>
                <w:w w:val="65"/>
                <w:position w:val="-4"/>
                <w:sz w:val="22"/>
                <w:szCs w:val="22"/>
              </w:rPr>
              <w:t>..........................................</w:t>
            </w:r>
          </w:p>
        </w:tc>
        <w:tc>
          <w:tcPr>
            <w:tcW w:w="537" w:type="dxa"/>
            <w:tcBorders>
              <w:top w:val="nil"/>
              <w:left w:val="nil"/>
              <w:bottom w:val="nil"/>
              <w:right w:val="nil"/>
            </w:tcBorders>
            <w:vAlign w:val="center"/>
          </w:tcPr>
          <w:p w14:paraId="1F25275A" w14:textId="77777777" w:rsidR="00795FA5" w:rsidRPr="009917FF" w:rsidRDefault="00000000" w:rsidP="004436FA">
            <w:pPr>
              <w:spacing w:line="276" w:lineRule="auto"/>
              <w:rPr>
                <w:rFonts w:eastAsia="Arial"/>
                <w:sz w:val="22"/>
                <w:szCs w:val="22"/>
              </w:rPr>
            </w:pPr>
            <w:r w:rsidRPr="009917FF">
              <w:rPr>
                <w:spacing w:val="14"/>
                <w:position w:val="-3"/>
                <w:sz w:val="22"/>
                <w:szCs w:val="22"/>
              </w:rPr>
              <w:t>07</w:t>
            </w:r>
          </w:p>
        </w:tc>
      </w:tr>
      <w:tr w:rsidR="004436FA" w:rsidRPr="009917FF" w14:paraId="00413670" w14:textId="77777777">
        <w:trPr>
          <w:trHeight w:hRule="exact" w:val="264"/>
          <w:jc w:val="center"/>
        </w:trPr>
        <w:tc>
          <w:tcPr>
            <w:tcW w:w="340" w:type="dxa"/>
            <w:tcBorders>
              <w:top w:val="nil"/>
              <w:left w:val="nil"/>
              <w:bottom w:val="nil"/>
              <w:right w:val="nil"/>
            </w:tcBorders>
            <w:vAlign w:val="center"/>
          </w:tcPr>
          <w:p w14:paraId="555C4E3D" w14:textId="77777777" w:rsidR="00795FA5" w:rsidRPr="009917FF" w:rsidRDefault="00000000" w:rsidP="004436FA">
            <w:pPr>
              <w:spacing w:line="276" w:lineRule="auto"/>
              <w:rPr>
                <w:sz w:val="22"/>
                <w:szCs w:val="22"/>
              </w:rPr>
            </w:pPr>
            <w:r w:rsidRPr="009917FF">
              <w:rPr>
                <w:spacing w:val="24"/>
                <w:w w:val="74"/>
                <w:position w:val="-4"/>
                <w:sz w:val="22"/>
                <w:szCs w:val="22"/>
              </w:rPr>
              <w:t>5</w:t>
            </w:r>
            <w:r w:rsidRPr="009917FF">
              <w:rPr>
                <w:w w:val="74"/>
                <w:position w:val="-4"/>
                <w:sz w:val="22"/>
                <w:szCs w:val="22"/>
              </w:rPr>
              <w:t>.</w:t>
            </w:r>
            <w:r w:rsidRPr="009917FF">
              <w:rPr>
                <w:spacing w:val="-36"/>
                <w:position w:val="-4"/>
                <w:sz w:val="22"/>
                <w:szCs w:val="22"/>
              </w:rPr>
              <w:t xml:space="preserve"> </w:t>
            </w:r>
          </w:p>
        </w:tc>
        <w:tc>
          <w:tcPr>
            <w:tcW w:w="8044" w:type="dxa"/>
            <w:tcBorders>
              <w:top w:val="nil"/>
              <w:left w:val="nil"/>
              <w:bottom w:val="nil"/>
              <w:right w:val="nil"/>
            </w:tcBorders>
            <w:vAlign w:val="center"/>
          </w:tcPr>
          <w:p w14:paraId="51324AB5" w14:textId="77777777" w:rsidR="00795FA5" w:rsidRPr="009917FF" w:rsidRDefault="00000000" w:rsidP="004436FA">
            <w:pPr>
              <w:spacing w:line="276" w:lineRule="auto"/>
              <w:rPr>
                <w:sz w:val="22"/>
                <w:szCs w:val="22"/>
              </w:rPr>
            </w:pPr>
            <w:r w:rsidRPr="009917FF">
              <w:rPr>
                <w:w w:val="85"/>
                <w:position w:val="-4"/>
                <w:sz w:val="22"/>
                <w:szCs w:val="22"/>
              </w:rPr>
              <w:t>BAB</w:t>
            </w:r>
            <w:r w:rsidRPr="009917FF">
              <w:rPr>
                <w:spacing w:val="40"/>
                <w:w w:val="85"/>
                <w:position w:val="-4"/>
                <w:sz w:val="22"/>
                <w:szCs w:val="22"/>
              </w:rPr>
              <w:t xml:space="preserve"> </w:t>
            </w:r>
            <w:r w:rsidRPr="009917FF">
              <w:rPr>
                <w:position w:val="-4"/>
                <w:sz w:val="22"/>
                <w:szCs w:val="22"/>
              </w:rPr>
              <w:t xml:space="preserve">II </w:t>
            </w:r>
            <w:r w:rsidRPr="009917FF">
              <w:rPr>
                <w:spacing w:val="13"/>
                <w:position w:val="-4"/>
                <w:sz w:val="22"/>
                <w:szCs w:val="22"/>
              </w:rPr>
              <w:t xml:space="preserve"> </w:t>
            </w:r>
            <w:r w:rsidRPr="009917FF">
              <w:rPr>
                <w:spacing w:val="1"/>
                <w:w w:val="93"/>
                <w:position w:val="-4"/>
                <w:sz w:val="22"/>
                <w:szCs w:val="22"/>
              </w:rPr>
              <w:t>LAPORA</w:t>
            </w:r>
            <w:r w:rsidRPr="009917FF">
              <w:rPr>
                <w:w w:val="93"/>
                <w:position w:val="-4"/>
                <w:sz w:val="22"/>
                <w:szCs w:val="22"/>
              </w:rPr>
              <w:t>N</w:t>
            </w:r>
            <w:r w:rsidRPr="009917FF">
              <w:rPr>
                <w:spacing w:val="42"/>
                <w:w w:val="93"/>
                <w:position w:val="-4"/>
                <w:sz w:val="22"/>
                <w:szCs w:val="22"/>
              </w:rPr>
              <w:t xml:space="preserve"> </w:t>
            </w:r>
            <w:r w:rsidRPr="009917FF">
              <w:rPr>
                <w:w w:val="93"/>
                <w:position w:val="-4"/>
                <w:sz w:val="22"/>
                <w:szCs w:val="22"/>
              </w:rPr>
              <w:t>PENYELENGGARAAN</w:t>
            </w:r>
            <w:r w:rsidRPr="009917FF">
              <w:rPr>
                <w:spacing w:val="26"/>
                <w:w w:val="93"/>
                <w:position w:val="-4"/>
                <w:sz w:val="22"/>
                <w:szCs w:val="22"/>
              </w:rPr>
              <w:t xml:space="preserve"> </w:t>
            </w:r>
            <w:r w:rsidRPr="009917FF">
              <w:rPr>
                <w:spacing w:val="-1"/>
                <w:w w:val="93"/>
                <w:position w:val="-4"/>
                <w:sz w:val="22"/>
                <w:szCs w:val="22"/>
              </w:rPr>
              <w:t>PEMERINTAHA</w:t>
            </w:r>
            <w:r w:rsidRPr="009917FF">
              <w:rPr>
                <w:w w:val="93"/>
                <w:position w:val="-4"/>
                <w:sz w:val="22"/>
                <w:szCs w:val="22"/>
              </w:rPr>
              <w:t xml:space="preserve">N </w:t>
            </w:r>
            <w:r w:rsidRPr="009917FF">
              <w:rPr>
                <w:spacing w:val="16"/>
                <w:w w:val="93"/>
                <w:position w:val="-4"/>
                <w:sz w:val="22"/>
                <w:szCs w:val="22"/>
              </w:rPr>
              <w:t xml:space="preserve"> </w:t>
            </w:r>
            <w:r w:rsidRPr="009917FF">
              <w:rPr>
                <w:spacing w:val="19"/>
                <w:w w:val="76"/>
                <w:position w:val="-4"/>
                <w:sz w:val="22"/>
                <w:szCs w:val="22"/>
              </w:rPr>
              <w:t>DESA...............</w:t>
            </w:r>
          </w:p>
        </w:tc>
        <w:tc>
          <w:tcPr>
            <w:tcW w:w="537" w:type="dxa"/>
            <w:tcBorders>
              <w:top w:val="nil"/>
              <w:left w:val="nil"/>
              <w:bottom w:val="nil"/>
              <w:right w:val="nil"/>
            </w:tcBorders>
            <w:vAlign w:val="center"/>
          </w:tcPr>
          <w:p w14:paraId="1168E5B6" w14:textId="77777777" w:rsidR="00795FA5" w:rsidRPr="009917FF" w:rsidRDefault="00000000" w:rsidP="004436FA">
            <w:pPr>
              <w:spacing w:line="276" w:lineRule="auto"/>
              <w:rPr>
                <w:sz w:val="22"/>
                <w:szCs w:val="22"/>
              </w:rPr>
            </w:pPr>
            <w:r w:rsidRPr="009917FF">
              <w:rPr>
                <w:spacing w:val="5"/>
                <w:position w:val="-4"/>
                <w:sz w:val="22"/>
                <w:szCs w:val="22"/>
              </w:rPr>
              <w:t>09</w:t>
            </w:r>
          </w:p>
        </w:tc>
      </w:tr>
      <w:tr w:rsidR="004436FA" w:rsidRPr="009917FF" w14:paraId="0618106B" w14:textId="77777777">
        <w:trPr>
          <w:trHeight w:hRule="exact" w:val="266"/>
          <w:jc w:val="center"/>
        </w:trPr>
        <w:tc>
          <w:tcPr>
            <w:tcW w:w="340" w:type="dxa"/>
            <w:tcBorders>
              <w:top w:val="nil"/>
              <w:left w:val="nil"/>
              <w:bottom w:val="nil"/>
              <w:right w:val="nil"/>
            </w:tcBorders>
            <w:vAlign w:val="center"/>
          </w:tcPr>
          <w:p w14:paraId="60D20675"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744E90F1" w14:textId="77777777" w:rsidR="00795FA5" w:rsidRPr="009917FF" w:rsidRDefault="00000000" w:rsidP="004436FA">
            <w:pPr>
              <w:spacing w:line="276" w:lineRule="auto"/>
              <w:rPr>
                <w:sz w:val="22"/>
                <w:szCs w:val="22"/>
              </w:rPr>
            </w:pPr>
            <w:r w:rsidRPr="009917FF">
              <w:rPr>
                <w:spacing w:val="-5"/>
                <w:position w:val="-3"/>
                <w:sz w:val="22"/>
                <w:szCs w:val="22"/>
              </w:rPr>
              <w:t>A</w:t>
            </w:r>
            <w:r w:rsidRPr="009917FF">
              <w:rPr>
                <w:position w:val="-3"/>
                <w:sz w:val="22"/>
                <w:szCs w:val="22"/>
              </w:rPr>
              <w:t xml:space="preserve">. </w:t>
            </w:r>
            <w:r w:rsidRPr="009917FF">
              <w:rPr>
                <w:spacing w:val="54"/>
                <w:position w:val="-3"/>
                <w:sz w:val="22"/>
                <w:szCs w:val="22"/>
              </w:rPr>
              <w:t xml:space="preserve"> </w:t>
            </w:r>
            <w:r w:rsidRPr="009917FF">
              <w:rPr>
                <w:spacing w:val="4"/>
                <w:w w:val="109"/>
                <w:position w:val="-3"/>
                <w:sz w:val="22"/>
                <w:szCs w:val="22"/>
              </w:rPr>
              <w:t>Progra</w:t>
            </w:r>
            <w:r w:rsidRPr="009917FF">
              <w:rPr>
                <w:w w:val="109"/>
                <w:position w:val="-3"/>
                <w:sz w:val="22"/>
                <w:szCs w:val="22"/>
              </w:rPr>
              <w:t>m</w:t>
            </w:r>
            <w:r w:rsidRPr="009917FF">
              <w:rPr>
                <w:spacing w:val="4"/>
                <w:w w:val="109"/>
                <w:position w:val="-3"/>
                <w:sz w:val="22"/>
                <w:szCs w:val="22"/>
              </w:rPr>
              <w:t xml:space="preserve"> </w:t>
            </w:r>
            <w:r w:rsidRPr="009917FF">
              <w:rPr>
                <w:spacing w:val="3"/>
                <w:w w:val="109"/>
                <w:position w:val="-3"/>
                <w:sz w:val="22"/>
                <w:szCs w:val="22"/>
              </w:rPr>
              <w:t>Penyelenggaraa</w:t>
            </w:r>
            <w:r w:rsidRPr="009917FF">
              <w:rPr>
                <w:w w:val="109"/>
                <w:position w:val="-3"/>
                <w:sz w:val="22"/>
                <w:szCs w:val="22"/>
              </w:rPr>
              <w:t>n</w:t>
            </w:r>
            <w:r w:rsidRPr="009917FF">
              <w:rPr>
                <w:spacing w:val="13"/>
                <w:w w:val="109"/>
                <w:position w:val="-3"/>
                <w:sz w:val="22"/>
                <w:szCs w:val="22"/>
              </w:rPr>
              <w:t xml:space="preserve"> </w:t>
            </w:r>
            <w:r w:rsidRPr="009917FF">
              <w:rPr>
                <w:spacing w:val="2"/>
                <w:w w:val="109"/>
                <w:position w:val="-3"/>
                <w:sz w:val="22"/>
                <w:szCs w:val="22"/>
              </w:rPr>
              <w:t>Pemerintaha</w:t>
            </w:r>
            <w:r w:rsidRPr="009917FF">
              <w:rPr>
                <w:w w:val="109"/>
                <w:position w:val="-3"/>
                <w:sz w:val="22"/>
                <w:szCs w:val="22"/>
              </w:rPr>
              <w:t>n</w:t>
            </w:r>
            <w:r w:rsidRPr="009917FF">
              <w:rPr>
                <w:spacing w:val="49"/>
                <w:w w:val="109"/>
                <w:position w:val="-3"/>
                <w:sz w:val="22"/>
                <w:szCs w:val="22"/>
              </w:rPr>
              <w:t xml:space="preserve"> </w:t>
            </w:r>
            <w:r w:rsidRPr="009917FF">
              <w:rPr>
                <w:spacing w:val="13"/>
                <w:position w:val="-3"/>
                <w:sz w:val="22"/>
                <w:szCs w:val="22"/>
              </w:rPr>
              <w:t>Desa</w:t>
            </w:r>
          </w:p>
        </w:tc>
        <w:tc>
          <w:tcPr>
            <w:tcW w:w="537" w:type="dxa"/>
            <w:tcBorders>
              <w:top w:val="nil"/>
              <w:left w:val="nil"/>
              <w:bottom w:val="nil"/>
              <w:right w:val="nil"/>
            </w:tcBorders>
            <w:vAlign w:val="center"/>
          </w:tcPr>
          <w:p w14:paraId="051B5EFF" w14:textId="77777777" w:rsidR="00795FA5" w:rsidRPr="009917FF" w:rsidRDefault="00000000" w:rsidP="004436FA">
            <w:pPr>
              <w:spacing w:line="276" w:lineRule="auto"/>
              <w:rPr>
                <w:sz w:val="22"/>
                <w:szCs w:val="22"/>
              </w:rPr>
            </w:pPr>
            <w:r w:rsidRPr="009917FF">
              <w:rPr>
                <w:spacing w:val="19"/>
                <w:position w:val="-3"/>
                <w:sz w:val="22"/>
                <w:szCs w:val="22"/>
              </w:rPr>
              <w:t>10</w:t>
            </w:r>
          </w:p>
        </w:tc>
      </w:tr>
      <w:tr w:rsidR="004436FA" w:rsidRPr="009917FF" w14:paraId="2D187EDA" w14:textId="77777777">
        <w:trPr>
          <w:trHeight w:hRule="exact" w:val="264"/>
          <w:jc w:val="center"/>
        </w:trPr>
        <w:tc>
          <w:tcPr>
            <w:tcW w:w="340" w:type="dxa"/>
            <w:tcBorders>
              <w:top w:val="nil"/>
              <w:left w:val="nil"/>
              <w:bottom w:val="nil"/>
              <w:right w:val="nil"/>
            </w:tcBorders>
            <w:vAlign w:val="center"/>
          </w:tcPr>
          <w:p w14:paraId="643A79B0"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325B4435" w14:textId="77777777" w:rsidR="00795FA5" w:rsidRPr="009917FF" w:rsidRDefault="00000000" w:rsidP="004436FA">
            <w:pPr>
              <w:spacing w:line="276" w:lineRule="auto"/>
              <w:rPr>
                <w:sz w:val="22"/>
                <w:szCs w:val="22"/>
              </w:rPr>
            </w:pPr>
            <w:r w:rsidRPr="009917FF">
              <w:rPr>
                <w:spacing w:val="10"/>
                <w:w w:val="73"/>
                <w:position w:val="-4"/>
                <w:sz w:val="22"/>
                <w:szCs w:val="22"/>
              </w:rPr>
              <w:t>B</w:t>
            </w:r>
            <w:r w:rsidRPr="009917FF">
              <w:rPr>
                <w:w w:val="73"/>
                <w:position w:val="-4"/>
                <w:sz w:val="22"/>
                <w:szCs w:val="22"/>
              </w:rPr>
              <w:t xml:space="preserve">.    </w:t>
            </w:r>
            <w:r w:rsidRPr="009917FF">
              <w:rPr>
                <w:spacing w:val="9"/>
                <w:w w:val="73"/>
                <w:position w:val="-4"/>
                <w:sz w:val="22"/>
                <w:szCs w:val="22"/>
              </w:rPr>
              <w:t xml:space="preserve"> </w:t>
            </w:r>
            <w:r w:rsidRPr="009917FF">
              <w:rPr>
                <w:spacing w:val="4"/>
                <w:w w:val="108"/>
                <w:position w:val="-4"/>
                <w:sz w:val="22"/>
                <w:szCs w:val="22"/>
              </w:rPr>
              <w:t>Program</w:t>
            </w:r>
            <w:r w:rsidRPr="009917FF">
              <w:rPr>
                <w:spacing w:val="4"/>
                <w:w w:val="187"/>
                <w:position w:val="-4"/>
                <w:sz w:val="22"/>
                <w:szCs w:val="22"/>
              </w:rPr>
              <w:t>/</w:t>
            </w:r>
            <w:r w:rsidRPr="009917FF">
              <w:rPr>
                <w:spacing w:val="4"/>
                <w:w w:val="106"/>
                <w:position w:val="-4"/>
                <w:sz w:val="22"/>
                <w:szCs w:val="22"/>
              </w:rPr>
              <w:t>Kegiata</w:t>
            </w:r>
            <w:r w:rsidRPr="009917FF">
              <w:rPr>
                <w:w w:val="106"/>
                <w:position w:val="-4"/>
                <w:sz w:val="22"/>
                <w:szCs w:val="22"/>
              </w:rPr>
              <w:t>n</w:t>
            </w:r>
            <w:r w:rsidRPr="009917FF">
              <w:rPr>
                <w:spacing w:val="17"/>
                <w:position w:val="-4"/>
                <w:sz w:val="22"/>
                <w:szCs w:val="22"/>
              </w:rPr>
              <w:t xml:space="preserve"> </w:t>
            </w:r>
            <w:r w:rsidRPr="009917FF">
              <w:rPr>
                <w:spacing w:val="2"/>
                <w:w w:val="111"/>
                <w:position w:val="-4"/>
                <w:sz w:val="22"/>
                <w:szCs w:val="22"/>
              </w:rPr>
              <w:t>Pembanguna</w:t>
            </w:r>
            <w:r w:rsidRPr="009917FF">
              <w:rPr>
                <w:w w:val="111"/>
                <w:position w:val="-4"/>
                <w:sz w:val="22"/>
                <w:szCs w:val="22"/>
              </w:rPr>
              <w:t>n</w:t>
            </w:r>
            <w:r w:rsidRPr="009917FF">
              <w:rPr>
                <w:spacing w:val="22"/>
                <w:w w:val="111"/>
                <w:position w:val="-4"/>
                <w:sz w:val="22"/>
                <w:szCs w:val="22"/>
              </w:rPr>
              <w:t xml:space="preserve"> </w:t>
            </w:r>
            <w:r w:rsidRPr="009917FF">
              <w:rPr>
                <w:spacing w:val="10"/>
                <w:w w:val="97"/>
                <w:position w:val="-4"/>
                <w:sz w:val="22"/>
                <w:szCs w:val="22"/>
              </w:rPr>
              <w:t>De</w:t>
            </w:r>
            <w:r w:rsidRPr="009917FF">
              <w:rPr>
                <w:w w:val="97"/>
                <w:position w:val="-4"/>
                <w:sz w:val="22"/>
                <w:szCs w:val="22"/>
              </w:rPr>
              <w:t>s</w:t>
            </w:r>
            <w:r w:rsidRPr="009917FF">
              <w:rPr>
                <w:spacing w:val="-31"/>
                <w:position w:val="-4"/>
                <w:sz w:val="22"/>
                <w:szCs w:val="22"/>
              </w:rPr>
              <w:t xml:space="preserve"> </w:t>
            </w:r>
            <w:r w:rsidRPr="009917FF">
              <w:rPr>
                <w:spacing w:val="21"/>
                <w:w w:val="92"/>
                <w:position w:val="-4"/>
                <w:sz w:val="22"/>
                <w:szCs w:val="22"/>
              </w:rPr>
              <w:t>a.</w:t>
            </w:r>
            <w:r w:rsidRPr="009917FF">
              <w:rPr>
                <w:spacing w:val="21"/>
                <w:w w:val="64"/>
                <w:position w:val="-4"/>
                <w:sz w:val="22"/>
                <w:szCs w:val="22"/>
              </w:rPr>
              <w:t>...................................................</w:t>
            </w:r>
          </w:p>
        </w:tc>
        <w:tc>
          <w:tcPr>
            <w:tcW w:w="537" w:type="dxa"/>
            <w:tcBorders>
              <w:top w:val="nil"/>
              <w:left w:val="nil"/>
              <w:bottom w:val="nil"/>
              <w:right w:val="nil"/>
            </w:tcBorders>
            <w:vAlign w:val="center"/>
          </w:tcPr>
          <w:p w14:paraId="725474FA" w14:textId="77777777" w:rsidR="00795FA5" w:rsidRPr="009917FF" w:rsidRDefault="00000000" w:rsidP="004436FA">
            <w:pPr>
              <w:spacing w:line="276" w:lineRule="auto"/>
              <w:rPr>
                <w:sz w:val="22"/>
                <w:szCs w:val="22"/>
              </w:rPr>
            </w:pPr>
            <w:r w:rsidRPr="009917FF">
              <w:rPr>
                <w:spacing w:val="29"/>
                <w:w w:val="80"/>
                <w:position w:val="-4"/>
                <w:sz w:val="22"/>
                <w:szCs w:val="22"/>
              </w:rPr>
              <w:t>1</w:t>
            </w:r>
            <w:r w:rsidRPr="009917FF">
              <w:rPr>
                <w:w w:val="80"/>
                <w:position w:val="-4"/>
                <w:sz w:val="22"/>
                <w:szCs w:val="22"/>
              </w:rPr>
              <w:t>1</w:t>
            </w:r>
            <w:r w:rsidRPr="009917FF">
              <w:rPr>
                <w:spacing w:val="-31"/>
                <w:position w:val="-4"/>
                <w:sz w:val="22"/>
                <w:szCs w:val="22"/>
              </w:rPr>
              <w:t xml:space="preserve"> </w:t>
            </w:r>
          </w:p>
        </w:tc>
      </w:tr>
      <w:tr w:rsidR="004436FA" w:rsidRPr="009917FF" w14:paraId="129A460F" w14:textId="77777777">
        <w:trPr>
          <w:trHeight w:hRule="exact" w:val="266"/>
          <w:jc w:val="center"/>
        </w:trPr>
        <w:tc>
          <w:tcPr>
            <w:tcW w:w="340" w:type="dxa"/>
            <w:tcBorders>
              <w:top w:val="nil"/>
              <w:left w:val="nil"/>
              <w:bottom w:val="nil"/>
              <w:right w:val="nil"/>
            </w:tcBorders>
            <w:vAlign w:val="center"/>
          </w:tcPr>
          <w:p w14:paraId="1FC7378E"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38AB0B91" w14:textId="77777777" w:rsidR="00795FA5" w:rsidRPr="009917FF" w:rsidRDefault="00000000" w:rsidP="004436FA">
            <w:pPr>
              <w:spacing w:line="276" w:lineRule="auto"/>
              <w:rPr>
                <w:sz w:val="22"/>
                <w:szCs w:val="22"/>
              </w:rPr>
            </w:pPr>
            <w:r w:rsidRPr="009917FF">
              <w:rPr>
                <w:position w:val="-3"/>
                <w:sz w:val="22"/>
                <w:szCs w:val="22"/>
              </w:rPr>
              <w:t xml:space="preserve">C.  </w:t>
            </w:r>
            <w:r w:rsidRPr="009917FF">
              <w:rPr>
                <w:spacing w:val="29"/>
                <w:position w:val="-3"/>
                <w:sz w:val="22"/>
                <w:szCs w:val="22"/>
              </w:rPr>
              <w:t xml:space="preserve"> </w:t>
            </w:r>
            <w:r w:rsidRPr="009917FF">
              <w:rPr>
                <w:spacing w:val="2"/>
                <w:w w:val="109"/>
                <w:position w:val="-3"/>
                <w:sz w:val="22"/>
                <w:szCs w:val="22"/>
              </w:rPr>
              <w:t>Program/Kegiata</w:t>
            </w:r>
            <w:r w:rsidRPr="009917FF">
              <w:rPr>
                <w:w w:val="109"/>
                <w:position w:val="-3"/>
                <w:sz w:val="22"/>
                <w:szCs w:val="22"/>
              </w:rPr>
              <w:t>n</w:t>
            </w:r>
            <w:r w:rsidRPr="009917FF">
              <w:rPr>
                <w:spacing w:val="44"/>
                <w:w w:val="109"/>
                <w:position w:val="-3"/>
                <w:sz w:val="22"/>
                <w:szCs w:val="22"/>
              </w:rPr>
              <w:t xml:space="preserve"> </w:t>
            </w:r>
            <w:r w:rsidRPr="009917FF">
              <w:rPr>
                <w:spacing w:val="2"/>
                <w:w w:val="109"/>
                <w:position w:val="-3"/>
                <w:sz w:val="22"/>
                <w:szCs w:val="22"/>
              </w:rPr>
              <w:t>Pembinaa</w:t>
            </w:r>
            <w:r w:rsidRPr="009917FF">
              <w:rPr>
                <w:w w:val="109"/>
                <w:position w:val="-3"/>
                <w:sz w:val="22"/>
                <w:szCs w:val="22"/>
              </w:rPr>
              <w:t>n</w:t>
            </w:r>
            <w:r w:rsidRPr="009917FF">
              <w:rPr>
                <w:spacing w:val="31"/>
                <w:w w:val="109"/>
                <w:position w:val="-3"/>
                <w:sz w:val="22"/>
                <w:szCs w:val="22"/>
              </w:rPr>
              <w:t xml:space="preserve"> </w:t>
            </w:r>
            <w:r w:rsidRPr="009917FF">
              <w:rPr>
                <w:spacing w:val="4"/>
                <w:w w:val="109"/>
                <w:position w:val="-3"/>
                <w:sz w:val="22"/>
                <w:szCs w:val="22"/>
              </w:rPr>
              <w:t>Kemasyarakata</w:t>
            </w:r>
            <w:r w:rsidRPr="009917FF">
              <w:rPr>
                <w:w w:val="109"/>
                <w:position w:val="-3"/>
                <w:sz w:val="22"/>
                <w:szCs w:val="22"/>
              </w:rPr>
              <w:t>n</w:t>
            </w:r>
            <w:r w:rsidRPr="009917FF">
              <w:rPr>
                <w:spacing w:val="23"/>
                <w:w w:val="109"/>
                <w:position w:val="-3"/>
                <w:sz w:val="22"/>
                <w:szCs w:val="22"/>
              </w:rPr>
              <w:t xml:space="preserve"> </w:t>
            </w:r>
            <w:r w:rsidRPr="009917FF">
              <w:rPr>
                <w:spacing w:val="19"/>
                <w:w w:val="73"/>
                <w:position w:val="-3"/>
                <w:sz w:val="22"/>
                <w:szCs w:val="22"/>
              </w:rPr>
              <w:t>Desa..........................</w:t>
            </w:r>
          </w:p>
        </w:tc>
        <w:tc>
          <w:tcPr>
            <w:tcW w:w="537" w:type="dxa"/>
            <w:tcBorders>
              <w:top w:val="nil"/>
              <w:left w:val="nil"/>
              <w:bottom w:val="nil"/>
              <w:right w:val="nil"/>
            </w:tcBorders>
            <w:vAlign w:val="center"/>
          </w:tcPr>
          <w:p w14:paraId="14E7905F" w14:textId="77777777" w:rsidR="00795FA5" w:rsidRPr="009917FF" w:rsidRDefault="00000000" w:rsidP="004436FA">
            <w:pPr>
              <w:spacing w:line="276" w:lineRule="auto"/>
              <w:rPr>
                <w:sz w:val="22"/>
                <w:szCs w:val="22"/>
              </w:rPr>
            </w:pPr>
            <w:r w:rsidRPr="009917FF">
              <w:rPr>
                <w:spacing w:val="19"/>
                <w:position w:val="-3"/>
                <w:sz w:val="22"/>
                <w:szCs w:val="22"/>
              </w:rPr>
              <w:t>13</w:t>
            </w:r>
          </w:p>
        </w:tc>
      </w:tr>
      <w:tr w:rsidR="004436FA" w:rsidRPr="009917FF" w14:paraId="2F057C23" w14:textId="77777777">
        <w:trPr>
          <w:trHeight w:hRule="exact" w:val="271"/>
          <w:jc w:val="center"/>
        </w:trPr>
        <w:tc>
          <w:tcPr>
            <w:tcW w:w="340" w:type="dxa"/>
            <w:tcBorders>
              <w:top w:val="nil"/>
              <w:left w:val="nil"/>
              <w:bottom w:val="nil"/>
              <w:right w:val="nil"/>
            </w:tcBorders>
            <w:vAlign w:val="center"/>
          </w:tcPr>
          <w:p w14:paraId="437E741B"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653914A9" w14:textId="77777777" w:rsidR="00795FA5" w:rsidRPr="009917FF" w:rsidRDefault="00000000" w:rsidP="004436FA">
            <w:pPr>
              <w:spacing w:line="276" w:lineRule="auto"/>
              <w:rPr>
                <w:sz w:val="22"/>
                <w:szCs w:val="22"/>
              </w:rPr>
            </w:pPr>
            <w:r w:rsidRPr="009917FF">
              <w:rPr>
                <w:spacing w:val="10"/>
                <w:position w:val="-3"/>
                <w:sz w:val="22"/>
                <w:szCs w:val="22"/>
              </w:rPr>
              <w:t>D</w:t>
            </w:r>
            <w:r w:rsidRPr="009917FF">
              <w:rPr>
                <w:position w:val="-3"/>
                <w:sz w:val="22"/>
                <w:szCs w:val="22"/>
              </w:rPr>
              <w:t xml:space="preserve">. </w:t>
            </w:r>
            <w:r w:rsidRPr="009917FF">
              <w:rPr>
                <w:spacing w:val="39"/>
                <w:position w:val="-3"/>
                <w:sz w:val="22"/>
                <w:szCs w:val="22"/>
              </w:rPr>
              <w:t xml:space="preserve"> </w:t>
            </w:r>
            <w:r w:rsidRPr="009917FF">
              <w:rPr>
                <w:spacing w:val="2"/>
                <w:w w:val="110"/>
                <w:position w:val="-3"/>
                <w:sz w:val="22"/>
                <w:szCs w:val="22"/>
              </w:rPr>
              <w:t>Program/Kegiata</w:t>
            </w:r>
            <w:r w:rsidRPr="009917FF">
              <w:rPr>
                <w:w w:val="110"/>
                <w:position w:val="-3"/>
                <w:sz w:val="22"/>
                <w:szCs w:val="22"/>
              </w:rPr>
              <w:t>n</w:t>
            </w:r>
            <w:r w:rsidRPr="009917FF">
              <w:rPr>
                <w:spacing w:val="26"/>
                <w:w w:val="110"/>
                <w:position w:val="-3"/>
                <w:sz w:val="22"/>
                <w:szCs w:val="22"/>
              </w:rPr>
              <w:t xml:space="preserve"> </w:t>
            </w:r>
            <w:r w:rsidRPr="009917FF">
              <w:rPr>
                <w:spacing w:val="2"/>
                <w:w w:val="110"/>
                <w:position w:val="-3"/>
                <w:sz w:val="22"/>
                <w:szCs w:val="22"/>
              </w:rPr>
              <w:t>Pemberdayaa</w:t>
            </w:r>
            <w:r w:rsidRPr="009917FF">
              <w:rPr>
                <w:w w:val="110"/>
                <w:position w:val="-3"/>
                <w:sz w:val="22"/>
                <w:szCs w:val="22"/>
              </w:rPr>
              <w:t>n</w:t>
            </w:r>
            <w:r w:rsidRPr="009917FF">
              <w:rPr>
                <w:spacing w:val="23"/>
                <w:w w:val="110"/>
                <w:position w:val="-3"/>
                <w:sz w:val="22"/>
                <w:szCs w:val="22"/>
              </w:rPr>
              <w:t xml:space="preserve"> </w:t>
            </w:r>
            <w:r w:rsidRPr="009917FF">
              <w:rPr>
                <w:spacing w:val="2"/>
                <w:w w:val="110"/>
                <w:position w:val="-3"/>
                <w:sz w:val="22"/>
                <w:szCs w:val="22"/>
              </w:rPr>
              <w:t>Kemasyarakata</w:t>
            </w:r>
            <w:r w:rsidRPr="009917FF">
              <w:rPr>
                <w:w w:val="110"/>
                <w:position w:val="-3"/>
                <w:sz w:val="22"/>
                <w:szCs w:val="22"/>
              </w:rPr>
              <w:t>n</w:t>
            </w:r>
            <w:r w:rsidRPr="009917FF">
              <w:rPr>
                <w:spacing w:val="24"/>
                <w:w w:val="110"/>
                <w:position w:val="-3"/>
                <w:sz w:val="22"/>
                <w:szCs w:val="22"/>
              </w:rPr>
              <w:t xml:space="preserve"> </w:t>
            </w:r>
            <w:r w:rsidRPr="009917FF">
              <w:rPr>
                <w:spacing w:val="19"/>
                <w:w w:val="77"/>
                <w:position w:val="-3"/>
                <w:sz w:val="22"/>
                <w:szCs w:val="22"/>
              </w:rPr>
              <w:t>Desa...................</w:t>
            </w:r>
          </w:p>
        </w:tc>
        <w:tc>
          <w:tcPr>
            <w:tcW w:w="537" w:type="dxa"/>
            <w:tcBorders>
              <w:top w:val="nil"/>
              <w:left w:val="nil"/>
              <w:bottom w:val="nil"/>
              <w:right w:val="nil"/>
            </w:tcBorders>
            <w:vAlign w:val="center"/>
          </w:tcPr>
          <w:p w14:paraId="59DA83F7" w14:textId="77777777" w:rsidR="00795FA5" w:rsidRPr="009917FF" w:rsidRDefault="00000000" w:rsidP="004436FA">
            <w:pPr>
              <w:spacing w:line="276" w:lineRule="auto"/>
              <w:rPr>
                <w:sz w:val="22"/>
                <w:szCs w:val="22"/>
              </w:rPr>
            </w:pPr>
            <w:r w:rsidRPr="009917FF">
              <w:rPr>
                <w:spacing w:val="14"/>
                <w:position w:val="-3"/>
                <w:sz w:val="22"/>
                <w:szCs w:val="22"/>
              </w:rPr>
              <w:t>14</w:t>
            </w:r>
          </w:p>
        </w:tc>
      </w:tr>
      <w:tr w:rsidR="004436FA" w:rsidRPr="009917FF" w14:paraId="5E643BA9" w14:textId="77777777">
        <w:trPr>
          <w:trHeight w:hRule="exact" w:val="266"/>
          <w:jc w:val="center"/>
        </w:trPr>
        <w:tc>
          <w:tcPr>
            <w:tcW w:w="340" w:type="dxa"/>
            <w:tcBorders>
              <w:top w:val="nil"/>
              <w:left w:val="nil"/>
              <w:bottom w:val="nil"/>
              <w:right w:val="nil"/>
            </w:tcBorders>
            <w:vAlign w:val="center"/>
          </w:tcPr>
          <w:p w14:paraId="007829A7"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1CE2A477" w14:textId="77777777" w:rsidR="00795FA5" w:rsidRPr="009917FF" w:rsidRDefault="00000000" w:rsidP="004436FA">
            <w:pPr>
              <w:spacing w:line="276" w:lineRule="auto"/>
              <w:rPr>
                <w:sz w:val="22"/>
                <w:szCs w:val="22"/>
              </w:rPr>
            </w:pPr>
            <w:r w:rsidRPr="009917FF">
              <w:rPr>
                <w:w w:val="81"/>
                <w:position w:val="-4"/>
                <w:sz w:val="22"/>
                <w:szCs w:val="22"/>
              </w:rPr>
              <w:t xml:space="preserve">E.   </w:t>
            </w:r>
            <w:r w:rsidRPr="009917FF">
              <w:rPr>
                <w:spacing w:val="41"/>
                <w:w w:val="81"/>
                <w:position w:val="-4"/>
                <w:sz w:val="22"/>
                <w:szCs w:val="22"/>
              </w:rPr>
              <w:t xml:space="preserve"> </w:t>
            </w:r>
            <w:r w:rsidRPr="009917FF">
              <w:rPr>
                <w:spacing w:val="2"/>
                <w:w w:val="110"/>
                <w:position w:val="-4"/>
                <w:sz w:val="22"/>
                <w:szCs w:val="22"/>
              </w:rPr>
              <w:t>Penangulanga</w:t>
            </w:r>
            <w:r w:rsidRPr="009917FF">
              <w:rPr>
                <w:w w:val="110"/>
                <w:position w:val="-4"/>
                <w:sz w:val="22"/>
                <w:szCs w:val="22"/>
              </w:rPr>
              <w:t>n</w:t>
            </w:r>
            <w:r w:rsidRPr="009917FF">
              <w:rPr>
                <w:spacing w:val="13"/>
                <w:w w:val="110"/>
                <w:position w:val="-4"/>
                <w:sz w:val="22"/>
                <w:szCs w:val="22"/>
              </w:rPr>
              <w:t xml:space="preserve"> </w:t>
            </w:r>
            <w:r w:rsidRPr="009917FF">
              <w:rPr>
                <w:spacing w:val="6"/>
                <w:position w:val="-4"/>
                <w:sz w:val="22"/>
                <w:szCs w:val="22"/>
              </w:rPr>
              <w:t>Bencana</w:t>
            </w:r>
            <w:r w:rsidRPr="009917FF">
              <w:rPr>
                <w:position w:val="-4"/>
                <w:sz w:val="22"/>
                <w:szCs w:val="22"/>
              </w:rPr>
              <w:t>,</w:t>
            </w:r>
            <w:r w:rsidRPr="009917FF">
              <w:rPr>
                <w:spacing w:val="53"/>
                <w:position w:val="-4"/>
                <w:sz w:val="22"/>
                <w:szCs w:val="22"/>
              </w:rPr>
              <w:t xml:space="preserve"> </w:t>
            </w:r>
            <w:r w:rsidRPr="009917FF">
              <w:rPr>
                <w:spacing w:val="2"/>
                <w:w w:val="108"/>
                <w:position w:val="-4"/>
                <w:sz w:val="22"/>
                <w:szCs w:val="22"/>
              </w:rPr>
              <w:t>Keadaa</w:t>
            </w:r>
            <w:r w:rsidRPr="009917FF">
              <w:rPr>
                <w:w w:val="108"/>
                <w:position w:val="-4"/>
                <w:sz w:val="22"/>
                <w:szCs w:val="22"/>
              </w:rPr>
              <w:t>n</w:t>
            </w:r>
            <w:r w:rsidRPr="009917FF">
              <w:rPr>
                <w:spacing w:val="15"/>
                <w:w w:val="108"/>
                <w:position w:val="-4"/>
                <w:sz w:val="22"/>
                <w:szCs w:val="22"/>
              </w:rPr>
              <w:t xml:space="preserve"> </w:t>
            </w:r>
            <w:r w:rsidRPr="009917FF">
              <w:rPr>
                <w:spacing w:val="5"/>
                <w:position w:val="-4"/>
                <w:sz w:val="22"/>
                <w:szCs w:val="22"/>
              </w:rPr>
              <w:t>Darurat</w:t>
            </w:r>
            <w:r w:rsidRPr="009917FF">
              <w:rPr>
                <w:position w:val="-4"/>
                <w:sz w:val="22"/>
                <w:szCs w:val="22"/>
              </w:rPr>
              <w:t xml:space="preserve">, </w:t>
            </w:r>
            <w:r w:rsidRPr="009917FF">
              <w:rPr>
                <w:spacing w:val="34"/>
                <w:position w:val="-4"/>
                <w:sz w:val="22"/>
                <w:szCs w:val="22"/>
              </w:rPr>
              <w:t xml:space="preserve"> </w:t>
            </w:r>
            <w:r w:rsidRPr="009917FF">
              <w:rPr>
                <w:spacing w:val="6"/>
                <w:position w:val="-4"/>
                <w:sz w:val="22"/>
                <w:szCs w:val="22"/>
              </w:rPr>
              <w:t>Mendesa</w:t>
            </w:r>
            <w:r w:rsidRPr="009917FF">
              <w:rPr>
                <w:position w:val="-4"/>
                <w:sz w:val="22"/>
                <w:szCs w:val="22"/>
              </w:rPr>
              <w:t xml:space="preserve">k </w:t>
            </w:r>
            <w:r w:rsidRPr="009917FF">
              <w:rPr>
                <w:spacing w:val="16"/>
                <w:position w:val="-4"/>
                <w:sz w:val="22"/>
                <w:szCs w:val="22"/>
              </w:rPr>
              <w:t xml:space="preserve"> </w:t>
            </w:r>
            <w:r w:rsidRPr="009917FF">
              <w:rPr>
                <w:spacing w:val="11"/>
                <w:w w:val="102"/>
                <w:position w:val="-4"/>
                <w:sz w:val="22"/>
                <w:szCs w:val="22"/>
              </w:rPr>
              <w:t>Desa</w:t>
            </w:r>
          </w:p>
        </w:tc>
        <w:tc>
          <w:tcPr>
            <w:tcW w:w="537" w:type="dxa"/>
            <w:tcBorders>
              <w:top w:val="nil"/>
              <w:left w:val="nil"/>
              <w:bottom w:val="nil"/>
              <w:right w:val="nil"/>
            </w:tcBorders>
            <w:vAlign w:val="center"/>
          </w:tcPr>
          <w:p w14:paraId="3DCC36EF" w14:textId="77777777" w:rsidR="00795FA5" w:rsidRPr="009917FF" w:rsidRDefault="00000000" w:rsidP="004436FA">
            <w:pPr>
              <w:spacing w:line="276" w:lineRule="auto"/>
              <w:rPr>
                <w:sz w:val="22"/>
                <w:szCs w:val="22"/>
              </w:rPr>
            </w:pPr>
            <w:r w:rsidRPr="009917FF">
              <w:rPr>
                <w:spacing w:val="29"/>
                <w:w w:val="82"/>
                <w:position w:val="-4"/>
                <w:sz w:val="22"/>
                <w:szCs w:val="22"/>
              </w:rPr>
              <w:t>1</w:t>
            </w:r>
            <w:r w:rsidRPr="009917FF">
              <w:rPr>
                <w:w w:val="82"/>
                <w:position w:val="-4"/>
                <w:sz w:val="22"/>
                <w:szCs w:val="22"/>
              </w:rPr>
              <w:t>5</w:t>
            </w:r>
            <w:r w:rsidRPr="009917FF">
              <w:rPr>
                <w:spacing w:val="-31"/>
                <w:position w:val="-4"/>
                <w:sz w:val="22"/>
                <w:szCs w:val="22"/>
              </w:rPr>
              <w:t xml:space="preserve"> </w:t>
            </w:r>
          </w:p>
        </w:tc>
      </w:tr>
      <w:tr w:rsidR="004436FA" w:rsidRPr="009917FF" w14:paraId="2407E8DE" w14:textId="77777777">
        <w:trPr>
          <w:trHeight w:hRule="exact" w:val="266"/>
          <w:jc w:val="center"/>
        </w:trPr>
        <w:tc>
          <w:tcPr>
            <w:tcW w:w="340" w:type="dxa"/>
            <w:tcBorders>
              <w:top w:val="nil"/>
              <w:left w:val="nil"/>
              <w:bottom w:val="nil"/>
              <w:right w:val="nil"/>
            </w:tcBorders>
            <w:vAlign w:val="center"/>
          </w:tcPr>
          <w:p w14:paraId="4651B9D5"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4852E863" w14:textId="77777777" w:rsidR="00795FA5" w:rsidRPr="009917FF" w:rsidRDefault="00000000" w:rsidP="004436FA">
            <w:pPr>
              <w:spacing w:line="276" w:lineRule="auto"/>
              <w:rPr>
                <w:sz w:val="22"/>
                <w:szCs w:val="22"/>
              </w:rPr>
            </w:pPr>
            <w:r w:rsidRPr="009917FF">
              <w:rPr>
                <w:spacing w:val="4"/>
                <w:w w:val="79"/>
                <w:position w:val="-3"/>
                <w:sz w:val="22"/>
                <w:szCs w:val="22"/>
              </w:rPr>
              <w:t>F</w:t>
            </w:r>
            <w:r w:rsidRPr="009917FF">
              <w:rPr>
                <w:w w:val="79"/>
                <w:position w:val="-3"/>
                <w:sz w:val="22"/>
                <w:szCs w:val="22"/>
              </w:rPr>
              <w:t xml:space="preserve">.    </w:t>
            </w:r>
            <w:r w:rsidRPr="009917FF">
              <w:rPr>
                <w:spacing w:val="4"/>
                <w:w w:val="79"/>
                <w:position w:val="-3"/>
                <w:sz w:val="22"/>
                <w:szCs w:val="22"/>
              </w:rPr>
              <w:t xml:space="preserve"> </w:t>
            </w:r>
            <w:r w:rsidRPr="009917FF">
              <w:rPr>
                <w:spacing w:val="6"/>
                <w:w w:val="108"/>
                <w:position w:val="-3"/>
                <w:sz w:val="22"/>
                <w:szCs w:val="22"/>
              </w:rPr>
              <w:t>Pelaksanaa</w:t>
            </w:r>
            <w:r w:rsidRPr="009917FF">
              <w:rPr>
                <w:w w:val="108"/>
                <w:position w:val="-3"/>
                <w:sz w:val="22"/>
                <w:szCs w:val="22"/>
              </w:rPr>
              <w:t>n</w:t>
            </w:r>
            <w:r w:rsidRPr="009917FF">
              <w:rPr>
                <w:spacing w:val="2"/>
                <w:w w:val="108"/>
                <w:position w:val="-3"/>
                <w:sz w:val="22"/>
                <w:szCs w:val="22"/>
              </w:rPr>
              <w:t xml:space="preserve"> </w:t>
            </w:r>
            <w:r w:rsidRPr="009917FF">
              <w:rPr>
                <w:spacing w:val="4"/>
                <w:w w:val="108"/>
                <w:position w:val="-3"/>
                <w:sz w:val="22"/>
                <w:szCs w:val="22"/>
              </w:rPr>
              <w:t>Anggara</w:t>
            </w:r>
            <w:r w:rsidRPr="009917FF">
              <w:rPr>
                <w:w w:val="108"/>
                <w:position w:val="-3"/>
                <w:sz w:val="22"/>
                <w:szCs w:val="22"/>
              </w:rPr>
              <w:t>n</w:t>
            </w:r>
            <w:r w:rsidRPr="009917FF">
              <w:rPr>
                <w:spacing w:val="19"/>
                <w:w w:val="108"/>
                <w:position w:val="-3"/>
                <w:sz w:val="22"/>
                <w:szCs w:val="22"/>
              </w:rPr>
              <w:t xml:space="preserve"> </w:t>
            </w:r>
            <w:r w:rsidRPr="009917FF">
              <w:rPr>
                <w:spacing w:val="5"/>
                <w:w w:val="108"/>
                <w:position w:val="-3"/>
                <w:sz w:val="22"/>
                <w:szCs w:val="22"/>
              </w:rPr>
              <w:t>Pendapata</w:t>
            </w:r>
            <w:r w:rsidRPr="009917FF">
              <w:rPr>
                <w:w w:val="108"/>
                <w:position w:val="-3"/>
                <w:sz w:val="22"/>
                <w:szCs w:val="22"/>
              </w:rPr>
              <w:t>n</w:t>
            </w:r>
            <w:r w:rsidRPr="009917FF">
              <w:rPr>
                <w:spacing w:val="31"/>
                <w:w w:val="108"/>
                <w:position w:val="-3"/>
                <w:sz w:val="22"/>
                <w:szCs w:val="22"/>
              </w:rPr>
              <w:t xml:space="preserve"> </w:t>
            </w:r>
            <w:r w:rsidRPr="009917FF">
              <w:rPr>
                <w:spacing w:val="5"/>
                <w:position w:val="-3"/>
                <w:sz w:val="22"/>
                <w:szCs w:val="22"/>
              </w:rPr>
              <w:t>Da</w:t>
            </w:r>
            <w:r w:rsidRPr="009917FF">
              <w:rPr>
                <w:position w:val="-3"/>
                <w:sz w:val="22"/>
                <w:szCs w:val="22"/>
              </w:rPr>
              <w:t>n</w:t>
            </w:r>
            <w:r w:rsidRPr="009917FF">
              <w:rPr>
                <w:spacing w:val="54"/>
                <w:position w:val="-3"/>
                <w:sz w:val="22"/>
                <w:szCs w:val="22"/>
              </w:rPr>
              <w:t xml:space="preserve"> </w:t>
            </w:r>
            <w:r w:rsidRPr="009917FF">
              <w:rPr>
                <w:spacing w:val="4"/>
                <w:position w:val="-3"/>
                <w:sz w:val="22"/>
                <w:szCs w:val="22"/>
              </w:rPr>
              <w:t>Belanj</w:t>
            </w:r>
            <w:r w:rsidRPr="009917FF">
              <w:rPr>
                <w:position w:val="-3"/>
                <w:sz w:val="22"/>
                <w:szCs w:val="22"/>
              </w:rPr>
              <w:t>a</w:t>
            </w:r>
            <w:r w:rsidRPr="009917FF">
              <w:rPr>
                <w:spacing w:val="44"/>
                <w:position w:val="-3"/>
                <w:sz w:val="22"/>
                <w:szCs w:val="22"/>
              </w:rPr>
              <w:t xml:space="preserve"> </w:t>
            </w:r>
            <w:r w:rsidRPr="009917FF">
              <w:rPr>
                <w:spacing w:val="13"/>
                <w:position w:val="-3"/>
                <w:sz w:val="22"/>
                <w:szCs w:val="22"/>
              </w:rPr>
              <w:t>Desa;</w:t>
            </w:r>
          </w:p>
        </w:tc>
        <w:tc>
          <w:tcPr>
            <w:tcW w:w="537" w:type="dxa"/>
            <w:tcBorders>
              <w:top w:val="nil"/>
              <w:left w:val="nil"/>
              <w:bottom w:val="nil"/>
              <w:right w:val="nil"/>
            </w:tcBorders>
            <w:vAlign w:val="center"/>
          </w:tcPr>
          <w:p w14:paraId="2FA9E6CC" w14:textId="77777777" w:rsidR="00795FA5" w:rsidRPr="009917FF" w:rsidRDefault="00000000" w:rsidP="004436FA">
            <w:pPr>
              <w:spacing w:line="276" w:lineRule="auto"/>
              <w:rPr>
                <w:sz w:val="22"/>
                <w:szCs w:val="22"/>
              </w:rPr>
            </w:pPr>
            <w:r w:rsidRPr="009917FF">
              <w:rPr>
                <w:spacing w:val="29"/>
                <w:w w:val="80"/>
                <w:position w:val="-3"/>
                <w:sz w:val="22"/>
                <w:szCs w:val="22"/>
              </w:rPr>
              <w:t>1</w:t>
            </w:r>
            <w:r w:rsidRPr="009917FF">
              <w:rPr>
                <w:w w:val="80"/>
                <w:position w:val="-3"/>
                <w:sz w:val="22"/>
                <w:szCs w:val="22"/>
              </w:rPr>
              <w:t>5</w:t>
            </w:r>
            <w:r w:rsidRPr="009917FF">
              <w:rPr>
                <w:spacing w:val="-31"/>
                <w:position w:val="-3"/>
                <w:sz w:val="22"/>
                <w:szCs w:val="22"/>
              </w:rPr>
              <w:t xml:space="preserve"> </w:t>
            </w:r>
          </w:p>
        </w:tc>
      </w:tr>
      <w:tr w:rsidR="004436FA" w:rsidRPr="009917FF" w14:paraId="590852F4" w14:textId="77777777">
        <w:trPr>
          <w:trHeight w:hRule="exact" w:val="266"/>
          <w:jc w:val="center"/>
        </w:trPr>
        <w:tc>
          <w:tcPr>
            <w:tcW w:w="340" w:type="dxa"/>
            <w:tcBorders>
              <w:top w:val="nil"/>
              <w:left w:val="nil"/>
              <w:bottom w:val="nil"/>
              <w:right w:val="nil"/>
            </w:tcBorders>
            <w:vAlign w:val="center"/>
          </w:tcPr>
          <w:p w14:paraId="5E7D4E6F"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0836E499" w14:textId="77777777" w:rsidR="00795FA5" w:rsidRPr="009917FF" w:rsidRDefault="00000000" w:rsidP="004436FA">
            <w:pPr>
              <w:spacing w:line="276" w:lineRule="auto"/>
              <w:rPr>
                <w:sz w:val="22"/>
                <w:szCs w:val="22"/>
              </w:rPr>
            </w:pPr>
            <w:r w:rsidRPr="009917FF">
              <w:rPr>
                <w:position w:val="-4"/>
                <w:sz w:val="22"/>
                <w:szCs w:val="22"/>
              </w:rPr>
              <w:t xml:space="preserve">G. </w:t>
            </w:r>
            <w:r w:rsidRPr="009917FF">
              <w:rPr>
                <w:spacing w:val="35"/>
                <w:position w:val="-4"/>
                <w:sz w:val="22"/>
                <w:szCs w:val="22"/>
              </w:rPr>
              <w:t xml:space="preserve"> </w:t>
            </w:r>
            <w:r w:rsidRPr="009917FF">
              <w:rPr>
                <w:spacing w:val="-3"/>
                <w:w w:val="113"/>
                <w:position w:val="-4"/>
                <w:sz w:val="22"/>
                <w:szCs w:val="22"/>
              </w:rPr>
              <w:t>Tingka</w:t>
            </w:r>
            <w:r w:rsidRPr="009917FF">
              <w:rPr>
                <w:w w:val="113"/>
                <w:position w:val="-4"/>
                <w:sz w:val="22"/>
                <w:szCs w:val="22"/>
              </w:rPr>
              <w:t>t</w:t>
            </w:r>
            <w:r w:rsidRPr="009917FF">
              <w:rPr>
                <w:spacing w:val="21"/>
                <w:w w:val="113"/>
                <w:position w:val="-4"/>
                <w:sz w:val="22"/>
                <w:szCs w:val="22"/>
              </w:rPr>
              <w:t xml:space="preserve"> </w:t>
            </w:r>
            <w:r w:rsidRPr="009917FF">
              <w:rPr>
                <w:spacing w:val="5"/>
                <w:w w:val="108"/>
                <w:position w:val="-4"/>
                <w:sz w:val="22"/>
                <w:szCs w:val="22"/>
              </w:rPr>
              <w:t>Pencapaian</w:t>
            </w:r>
          </w:p>
        </w:tc>
        <w:tc>
          <w:tcPr>
            <w:tcW w:w="537" w:type="dxa"/>
            <w:tcBorders>
              <w:top w:val="nil"/>
              <w:left w:val="nil"/>
              <w:bottom w:val="nil"/>
              <w:right w:val="nil"/>
            </w:tcBorders>
            <w:vAlign w:val="center"/>
          </w:tcPr>
          <w:p w14:paraId="3CEC871E" w14:textId="77777777" w:rsidR="00795FA5" w:rsidRPr="009917FF" w:rsidRDefault="00000000" w:rsidP="004436FA">
            <w:pPr>
              <w:spacing w:line="276" w:lineRule="auto"/>
              <w:rPr>
                <w:sz w:val="22"/>
                <w:szCs w:val="22"/>
              </w:rPr>
            </w:pPr>
            <w:r w:rsidRPr="009917FF">
              <w:rPr>
                <w:spacing w:val="29"/>
                <w:w w:val="80"/>
                <w:position w:val="-4"/>
                <w:sz w:val="22"/>
                <w:szCs w:val="22"/>
              </w:rPr>
              <w:t>1</w:t>
            </w:r>
            <w:r w:rsidRPr="009917FF">
              <w:rPr>
                <w:w w:val="80"/>
                <w:position w:val="-4"/>
                <w:sz w:val="22"/>
                <w:szCs w:val="22"/>
              </w:rPr>
              <w:t>5</w:t>
            </w:r>
            <w:r w:rsidRPr="009917FF">
              <w:rPr>
                <w:spacing w:val="-31"/>
                <w:position w:val="-4"/>
                <w:sz w:val="22"/>
                <w:szCs w:val="22"/>
              </w:rPr>
              <w:t xml:space="preserve"> </w:t>
            </w:r>
          </w:p>
        </w:tc>
      </w:tr>
      <w:tr w:rsidR="004436FA" w:rsidRPr="009917FF" w14:paraId="34361FE1" w14:textId="77777777">
        <w:trPr>
          <w:trHeight w:hRule="exact" w:val="526"/>
          <w:jc w:val="center"/>
        </w:trPr>
        <w:tc>
          <w:tcPr>
            <w:tcW w:w="340" w:type="dxa"/>
            <w:tcBorders>
              <w:top w:val="nil"/>
              <w:left w:val="nil"/>
              <w:bottom w:val="nil"/>
              <w:right w:val="nil"/>
            </w:tcBorders>
            <w:vAlign w:val="center"/>
          </w:tcPr>
          <w:p w14:paraId="2F63384D" w14:textId="77777777" w:rsidR="00795FA5" w:rsidRPr="009917FF" w:rsidRDefault="00795FA5" w:rsidP="004436FA">
            <w:pPr>
              <w:spacing w:line="276" w:lineRule="auto"/>
              <w:rPr>
                <w:sz w:val="22"/>
                <w:szCs w:val="22"/>
              </w:rPr>
            </w:pPr>
          </w:p>
          <w:p w14:paraId="0C73BDC3" w14:textId="77777777" w:rsidR="00795FA5" w:rsidRPr="009917FF" w:rsidRDefault="00000000" w:rsidP="004436FA">
            <w:pPr>
              <w:spacing w:line="276" w:lineRule="auto"/>
              <w:rPr>
                <w:sz w:val="22"/>
                <w:szCs w:val="22"/>
              </w:rPr>
            </w:pPr>
            <w:r w:rsidRPr="009917FF">
              <w:rPr>
                <w:spacing w:val="14"/>
                <w:position w:val="-4"/>
                <w:sz w:val="22"/>
                <w:szCs w:val="22"/>
              </w:rPr>
              <w:t>6.</w:t>
            </w:r>
          </w:p>
        </w:tc>
        <w:tc>
          <w:tcPr>
            <w:tcW w:w="8044" w:type="dxa"/>
            <w:tcBorders>
              <w:top w:val="nil"/>
              <w:left w:val="nil"/>
              <w:bottom w:val="nil"/>
              <w:right w:val="nil"/>
            </w:tcBorders>
            <w:vAlign w:val="center"/>
          </w:tcPr>
          <w:p w14:paraId="4F43A8DF" w14:textId="77777777" w:rsidR="00795FA5" w:rsidRPr="009917FF" w:rsidRDefault="00000000" w:rsidP="004436FA">
            <w:pPr>
              <w:spacing w:line="276" w:lineRule="auto"/>
              <w:rPr>
                <w:sz w:val="22"/>
                <w:szCs w:val="22"/>
              </w:rPr>
            </w:pPr>
            <w:r w:rsidRPr="009917FF">
              <w:rPr>
                <w:spacing w:val="5"/>
                <w:position w:val="-2"/>
                <w:sz w:val="22"/>
                <w:szCs w:val="22"/>
              </w:rPr>
              <w:t>H</w:t>
            </w:r>
            <w:r w:rsidRPr="009917FF">
              <w:rPr>
                <w:position w:val="-2"/>
                <w:sz w:val="22"/>
                <w:szCs w:val="22"/>
              </w:rPr>
              <w:t xml:space="preserve">. </w:t>
            </w:r>
            <w:r w:rsidRPr="009917FF">
              <w:rPr>
                <w:spacing w:val="44"/>
                <w:position w:val="-2"/>
                <w:sz w:val="22"/>
                <w:szCs w:val="22"/>
              </w:rPr>
              <w:t xml:space="preserve"> </w:t>
            </w:r>
            <w:r w:rsidRPr="009917FF">
              <w:rPr>
                <w:spacing w:val="4"/>
                <w:position w:val="-2"/>
                <w:sz w:val="22"/>
                <w:szCs w:val="22"/>
              </w:rPr>
              <w:t>Satua</w:t>
            </w:r>
            <w:r w:rsidRPr="009917FF">
              <w:rPr>
                <w:position w:val="-2"/>
                <w:sz w:val="22"/>
                <w:szCs w:val="22"/>
              </w:rPr>
              <w:t xml:space="preserve">n </w:t>
            </w:r>
            <w:r w:rsidRPr="009917FF">
              <w:rPr>
                <w:spacing w:val="14"/>
                <w:position w:val="-2"/>
                <w:sz w:val="22"/>
                <w:szCs w:val="22"/>
              </w:rPr>
              <w:t xml:space="preserve"> </w:t>
            </w:r>
            <w:r w:rsidRPr="009917FF">
              <w:rPr>
                <w:spacing w:val="5"/>
                <w:w w:val="107"/>
                <w:position w:val="-2"/>
                <w:sz w:val="22"/>
                <w:szCs w:val="22"/>
              </w:rPr>
              <w:t>Pelaksan</w:t>
            </w:r>
            <w:r w:rsidRPr="009917FF">
              <w:rPr>
                <w:w w:val="107"/>
                <w:position w:val="-2"/>
                <w:sz w:val="22"/>
                <w:szCs w:val="22"/>
              </w:rPr>
              <w:t>a</w:t>
            </w:r>
            <w:r w:rsidRPr="009917FF">
              <w:rPr>
                <w:spacing w:val="20"/>
                <w:w w:val="107"/>
                <w:position w:val="-2"/>
                <w:sz w:val="22"/>
                <w:szCs w:val="22"/>
              </w:rPr>
              <w:t xml:space="preserve"> </w:t>
            </w:r>
            <w:r w:rsidRPr="009917FF">
              <w:rPr>
                <w:spacing w:val="5"/>
                <w:position w:val="-2"/>
                <w:sz w:val="22"/>
                <w:szCs w:val="22"/>
              </w:rPr>
              <w:t>Kegiata</w:t>
            </w:r>
            <w:r w:rsidRPr="009917FF">
              <w:rPr>
                <w:position w:val="-2"/>
                <w:sz w:val="22"/>
                <w:szCs w:val="22"/>
              </w:rPr>
              <w:t xml:space="preserve">n </w:t>
            </w:r>
            <w:r w:rsidRPr="009917FF">
              <w:rPr>
                <w:spacing w:val="9"/>
                <w:position w:val="-2"/>
                <w:sz w:val="22"/>
                <w:szCs w:val="22"/>
              </w:rPr>
              <w:t xml:space="preserve"> </w:t>
            </w:r>
            <w:r w:rsidRPr="009917FF">
              <w:rPr>
                <w:spacing w:val="13"/>
                <w:w w:val="101"/>
                <w:position w:val="-2"/>
                <w:sz w:val="22"/>
                <w:szCs w:val="22"/>
              </w:rPr>
              <w:t>Desa</w:t>
            </w:r>
          </w:p>
          <w:p w14:paraId="71B25457" w14:textId="77777777" w:rsidR="00795FA5" w:rsidRPr="009917FF" w:rsidRDefault="00000000" w:rsidP="004436FA">
            <w:pPr>
              <w:spacing w:line="276" w:lineRule="auto"/>
              <w:rPr>
                <w:sz w:val="22"/>
                <w:szCs w:val="22"/>
              </w:rPr>
            </w:pPr>
            <w:r w:rsidRPr="009917FF">
              <w:rPr>
                <w:w w:val="84"/>
                <w:position w:val="-4"/>
                <w:sz w:val="22"/>
                <w:szCs w:val="22"/>
              </w:rPr>
              <w:t>BAB</w:t>
            </w:r>
            <w:r w:rsidRPr="009917FF">
              <w:rPr>
                <w:spacing w:val="41"/>
                <w:w w:val="84"/>
                <w:position w:val="-4"/>
                <w:sz w:val="22"/>
                <w:szCs w:val="22"/>
              </w:rPr>
              <w:t xml:space="preserve"> </w:t>
            </w:r>
            <w:r w:rsidRPr="009917FF">
              <w:rPr>
                <w:spacing w:val="-5"/>
                <w:position w:val="-4"/>
                <w:sz w:val="22"/>
                <w:szCs w:val="22"/>
              </w:rPr>
              <w:t>II</w:t>
            </w:r>
            <w:r w:rsidRPr="009917FF">
              <w:rPr>
                <w:position w:val="-4"/>
                <w:sz w:val="22"/>
                <w:szCs w:val="22"/>
              </w:rPr>
              <w:t>I</w:t>
            </w:r>
            <w:r w:rsidRPr="009917FF">
              <w:rPr>
                <w:spacing w:val="-2"/>
                <w:position w:val="-4"/>
                <w:sz w:val="22"/>
                <w:szCs w:val="22"/>
              </w:rPr>
              <w:t xml:space="preserve"> </w:t>
            </w:r>
            <w:r w:rsidRPr="009917FF">
              <w:rPr>
                <w:spacing w:val="-1"/>
                <w:position w:val="-4"/>
                <w:sz w:val="22"/>
                <w:szCs w:val="22"/>
              </w:rPr>
              <w:t>PENUTUP</w:t>
            </w:r>
          </w:p>
        </w:tc>
        <w:tc>
          <w:tcPr>
            <w:tcW w:w="537" w:type="dxa"/>
            <w:tcBorders>
              <w:top w:val="nil"/>
              <w:left w:val="nil"/>
              <w:bottom w:val="nil"/>
              <w:right w:val="nil"/>
            </w:tcBorders>
            <w:vAlign w:val="center"/>
          </w:tcPr>
          <w:p w14:paraId="615A8BEF" w14:textId="77777777" w:rsidR="00795FA5" w:rsidRPr="009917FF" w:rsidRDefault="00000000" w:rsidP="004436FA">
            <w:pPr>
              <w:spacing w:line="276" w:lineRule="auto"/>
              <w:rPr>
                <w:sz w:val="22"/>
                <w:szCs w:val="22"/>
              </w:rPr>
            </w:pPr>
            <w:r w:rsidRPr="009917FF">
              <w:rPr>
                <w:w w:val="92"/>
                <w:position w:val="-2"/>
                <w:sz w:val="22"/>
                <w:szCs w:val="22"/>
              </w:rPr>
              <w:t>2</w:t>
            </w:r>
            <w:r w:rsidRPr="009917FF">
              <w:rPr>
                <w:spacing w:val="-26"/>
                <w:position w:val="-2"/>
                <w:sz w:val="22"/>
                <w:szCs w:val="22"/>
              </w:rPr>
              <w:t xml:space="preserve"> </w:t>
            </w:r>
            <w:r w:rsidRPr="009917FF">
              <w:rPr>
                <w:w w:val="80"/>
                <w:position w:val="-2"/>
                <w:sz w:val="22"/>
                <w:szCs w:val="22"/>
              </w:rPr>
              <w:t>3</w:t>
            </w:r>
          </w:p>
          <w:p w14:paraId="69B73340" w14:textId="77777777" w:rsidR="00795FA5" w:rsidRPr="009917FF" w:rsidRDefault="00000000" w:rsidP="004436FA">
            <w:pPr>
              <w:spacing w:line="276" w:lineRule="auto"/>
              <w:rPr>
                <w:sz w:val="22"/>
                <w:szCs w:val="22"/>
              </w:rPr>
            </w:pPr>
            <w:r w:rsidRPr="009917FF">
              <w:rPr>
                <w:spacing w:val="24"/>
                <w:w w:val="86"/>
                <w:position w:val="-4"/>
                <w:sz w:val="22"/>
                <w:szCs w:val="22"/>
              </w:rPr>
              <w:t>2</w:t>
            </w:r>
            <w:r w:rsidRPr="009917FF">
              <w:rPr>
                <w:w w:val="86"/>
                <w:position w:val="-4"/>
                <w:sz w:val="22"/>
                <w:szCs w:val="22"/>
              </w:rPr>
              <w:t>5</w:t>
            </w:r>
            <w:r w:rsidRPr="009917FF">
              <w:rPr>
                <w:spacing w:val="-36"/>
                <w:position w:val="-4"/>
                <w:sz w:val="22"/>
                <w:szCs w:val="22"/>
              </w:rPr>
              <w:t xml:space="preserve"> </w:t>
            </w:r>
          </w:p>
        </w:tc>
      </w:tr>
      <w:tr w:rsidR="004436FA" w:rsidRPr="009917FF" w14:paraId="6D33D37C" w14:textId="77777777">
        <w:trPr>
          <w:trHeight w:hRule="exact" w:val="352"/>
          <w:jc w:val="center"/>
        </w:trPr>
        <w:tc>
          <w:tcPr>
            <w:tcW w:w="340" w:type="dxa"/>
            <w:tcBorders>
              <w:top w:val="nil"/>
              <w:left w:val="nil"/>
              <w:bottom w:val="nil"/>
              <w:right w:val="nil"/>
            </w:tcBorders>
            <w:vAlign w:val="center"/>
          </w:tcPr>
          <w:p w14:paraId="1B71B75C" w14:textId="77777777" w:rsidR="00795FA5" w:rsidRPr="009917FF" w:rsidRDefault="00000000" w:rsidP="004436FA">
            <w:pPr>
              <w:spacing w:line="276" w:lineRule="auto"/>
              <w:rPr>
                <w:sz w:val="22"/>
                <w:szCs w:val="22"/>
              </w:rPr>
            </w:pPr>
            <w:r w:rsidRPr="009917FF">
              <w:rPr>
                <w:spacing w:val="10"/>
                <w:sz w:val="22"/>
                <w:szCs w:val="22"/>
              </w:rPr>
              <w:t>7.</w:t>
            </w:r>
          </w:p>
        </w:tc>
        <w:tc>
          <w:tcPr>
            <w:tcW w:w="8044" w:type="dxa"/>
            <w:tcBorders>
              <w:top w:val="nil"/>
              <w:left w:val="nil"/>
              <w:bottom w:val="nil"/>
              <w:right w:val="nil"/>
            </w:tcBorders>
            <w:vAlign w:val="center"/>
          </w:tcPr>
          <w:p w14:paraId="7493F5DF" w14:textId="77777777" w:rsidR="00795FA5" w:rsidRPr="009917FF" w:rsidRDefault="00000000" w:rsidP="004436FA">
            <w:pPr>
              <w:spacing w:line="276" w:lineRule="auto"/>
              <w:rPr>
                <w:sz w:val="22"/>
                <w:szCs w:val="22"/>
              </w:rPr>
            </w:pPr>
            <w:r w:rsidRPr="009917FF">
              <w:rPr>
                <w:spacing w:val="1"/>
                <w:sz w:val="22"/>
                <w:szCs w:val="22"/>
              </w:rPr>
              <w:t>LAMPIRAN-LAMPIRAN</w:t>
            </w:r>
          </w:p>
        </w:tc>
        <w:tc>
          <w:tcPr>
            <w:tcW w:w="537" w:type="dxa"/>
            <w:tcBorders>
              <w:top w:val="nil"/>
              <w:left w:val="nil"/>
              <w:bottom w:val="nil"/>
              <w:right w:val="nil"/>
            </w:tcBorders>
            <w:vAlign w:val="center"/>
          </w:tcPr>
          <w:p w14:paraId="6B4C67B7" w14:textId="77777777" w:rsidR="00795FA5" w:rsidRPr="009917FF" w:rsidRDefault="00795FA5" w:rsidP="004436FA">
            <w:pPr>
              <w:spacing w:line="276" w:lineRule="auto"/>
              <w:rPr>
                <w:sz w:val="22"/>
                <w:szCs w:val="22"/>
              </w:rPr>
            </w:pPr>
          </w:p>
        </w:tc>
      </w:tr>
    </w:tbl>
    <w:p w14:paraId="78452D8F" w14:textId="77777777" w:rsidR="00795FA5" w:rsidRPr="009917FF" w:rsidRDefault="00795FA5" w:rsidP="004436FA">
      <w:pPr>
        <w:spacing w:line="276" w:lineRule="auto"/>
        <w:rPr>
          <w:sz w:val="22"/>
          <w:szCs w:val="22"/>
        </w:rPr>
      </w:pPr>
    </w:p>
    <w:p w14:paraId="10F1CE59" w14:textId="77777777" w:rsidR="00795FA5" w:rsidRDefault="00795FA5" w:rsidP="004436FA">
      <w:pPr>
        <w:spacing w:line="276" w:lineRule="auto"/>
        <w:rPr>
          <w:sz w:val="22"/>
          <w:szCs w:val="22"/>
        </w:rPr>
      </w:pPr>
    </w:p>
    <w:p w14:paraId="57E87729" w14:textId="77777777" w:rsidR="009C671A" w:rsidRDefault="009C671A" w:rsidP="004436FA">
      <w:pPr>
        <w:spacing w:line="276" w:lineRule="auto"/>
        <w:rPr>
          <w:sz w:val="22"/>
          <w:szCs w:val="22"/>
        </w:rPr>
      </w:pPr>
    </w:p>
    <w:p w14:paraId="329C4207" w14:textId="77777777" w:rsidR="009C671A" w:rsidRDefault="009C671A" w:rsidP="004436FA">
      <w:pPr>
        <w:spacing w:line="276" w:lineRule="auto"/>
        <w:rPr>
          <w:sz w:val="22"/>
          <w:szCs w:val="22"/>
        </w:rPr>
      </w:pPr>
    </w:p>
    <w:p w14:paraId="563A46D5" w14:textId="77777777" w:rsidR="009C671A" w:rsidRDefault="009C671A" w:rsidP="004436FA">
      <w:pPr>
        <w:spacing w:line="276" w:lineRule="auto"/>
        <w:rPr>
          <w:sz w:val="22"/>
          <w:szCs w:val="22"/>
        </w:rPr>
      </w:pPr>
    </w:p>
    <w:p w14:paraId="1683B4CC" w14:textId="77777777" w:rsidR="009C671A" w:rsidRDefault="009C671A" w:rsidP="004436FA">
      <w:pPr>
        <w:spacing w:line="276" w:lineRule="auto"/>
        <w:rPr>
          <w:sz w:val="22"/>
          <w:szCs w:val="22"/>
        </w:rPr>
      </w:pPr>
    </w:p>
    <w:p w14:paraId="1EBB6AC2" w14:textId="77777777" w:rsidR="009C671A" w:rsidRDefault="009C671A" w:rsidP="004436FA">
      <w:pPr>
        <w:spacing w:line="276" w:lineRule="auto"/>
        <w:rPr>
          <w:sz w:val="22"/>
          <w:szCs w:val="22"/>
        </w:rPr>
      </w:pPr>
    </w:p>
    <w:p w14:paraId="417FC7C0" w14:textId="77777777" w:rsidR="009C671A" w:rsidRDefault="009C671A" w:rsidP="004436FA">
      <w:pPr>
        <w:spacing w:line="276" w:lineRule="auto"/>
        <w:rPr>
          <w:sz w:val="22"/>
          <w:szCs w:val="22"/>
        </w:rPr>
      </w:pPr>
    </w:p>
    <w:p w14:paraId="6539BC15" w14:textId="77777777" w:rsidR="009C671A" w:rsidRDefault="009C671A" w:rsidP="004436FA">
      <w:pPr>
        <w:spacing w:line="276" w:lineRule="auto"/>
        <w:rPr>
          <w:sz w:val="22"/>
          <w:szCs w:val="22"/>
        </w:rPr>
      </w:pPr>
    </w:p>
    <w:p w14:paraId="31D9FEE0" w14:textId="77777777" w:rsidR="009C671A" w:rsidRDefault="009C671A" w:rsidP="004436FA">
      <w:pPr>
        <w:spacing w:line="276" w:lineRule="auto"/>
        <w:rPr>
          <w:sz w:val="22"/>
          <w:szCs w:val="22"/>
        </w:rPr>
      </w:pPr>
    </w:p>
    <w:p w14:paraId="71664BFC" w14:textId="77777777" w:rsidR="009C671A" w:rsidRDefault="009C671A" w:rsidP="004436FA">
      <w:pPr>
        <w:spacing w:line="276" w:lineRule="auto"/>
        <w:rPr>
          <w:sz w:val="22"/>
          <w:szCs w:val="22"/>
        </w:rPr>
      </w:pPr>
    </w:p>
    <w:p w14:paraId="053CFF8A" w14:textId="77777777" w:rsidR="009C671A" w:rsidRDefault="009C671A" w:rsidP="004436FA">
      <w:pPr>
        <w:spacing w:line="276" w:lineRule="auto"/>
        <w:rPr>
          <w:sz w:val="22"/>
          <w:szCs w:val="22"/>
        </w:rPr>
      </w:pPr>
    </w:p>
    <w:p w14:paraId="53330AED" w14:textId="77777777" w:rsidR="009C671A" w:rsidRDefault="009C671A" w:rsidP="004436FA">
      <w:pPr>
        <w:spacing w:line="276" w:lineRule="auto"/>
        <w:rPr>
          <w:sz w:val="22"/>
          <w:szCs w:val="22"/>
        </w:rPr>
      </w:pPr>
    </w:p>
    <w:p w14:paraId="22419DA3" w14:textId="77777777" w:rsidR="009C671A" w:rsidRDefault="009C671A" w:rsidP="004436FA">
      <w:pPr>
        <w:spacing w:line="276" w:lineRule="auto"/>
        <w:rPr>
          <w:sz w:val="22"/>
          <w:szCs w:val="22"/>
        </w:rPr>
      </w:pPr>
    </w:p>
    <w:p w14:paraId="74CE3197" w14:textId="77777777" w:rsidR="009C671A" w:rsidRDefault="009C671A" w:rsidP="004436FA">
      <w:pPr>
        <w:spacing w:line="276" w:lineRule="auto"/>
        <w:rPr>
          <w:sz w:val="22"/>
          <w:szCs w:val="22"/>
        </w:rPr>
      </w:pPr>
    </w:p>
    <w:p w14:paraId="3D4BE5FA" w14:textId="77777777" w:rsidR="009C671A" w:rsidRDefault="009C671A" w:rsidP="004436FA">
      <w:pPr>
        <w:spacing w:line="276" w:lineRule="auto"/>
        <w:rPr>
          <w:sz w:val="22"/>
          <w:szCs w:val="22"/>
        </w:rPr>
      </w:pPr>
    </w:p>
    <w:p w14:paraId="7670F386" w14:textId="77777777" w:rsidR="009C671A" w:rsidRDefault="009C671A" w:rsidP="004436FA">
      <w:pPr>
        <w:spacing w:line="276" w:lineRule="auto"/>
        <w:rPr>
          <w:sz w:val="22"/>
          <w:szCs w:val="22"/>
        </w:rPr>
      </w:pPr>
    </w:p>
    <w:p w14:paraId="0B5280AE" w14:textId="77777777" w:rsidR="009C671A" w:rsidRDefault="009C671A" w:rsidP="004436FA">
      <w:pPr>
        <w:spacing w:line="276" w:lineRule="auto"/>
        <w:rPr>
          <w:sz w:val="22"/>
          <w:szCs w:val="22"/>
        </w:rPr>
      </w:pPr>
    </w:p>
    <w:p w14:paraId="0823A5E1" w14:textId="77777777" w:rsidR="009C671A" w:rsidRDefault="009C671A" w:rsidP="004436FA">
      <w:pPr>
        <w:spacing w:line="276" w:lineRule="auto"/>
        <w:rPr>
          <w:sz w:val="22"/>
          <w:szCs w:val="22"/>
        </w:rPr>
      </w:pPr>
    </w:p>
    <w:p w14:paraId="2C685543" w14:textId="77777777" w:rsidR="009C671A" w:rsidRDefault="009C671A" w:rsidP="004436FA">
      <w:pPr>
        <w:spacing w:line="276" w:lineRule="auto"/>
        <w:rPr>
          <w:sz w:val="22"/>
          <w:szCs w:val="22"/>
        </w:rPr>
      </w:pPr>
    </w:p>
    <w:p w14:paraId="23A3F887" w14:textId="77777777" w:rsidR="009C671A" w:rsidRDefault="009C671A" w:rsidP="004436FA">
      <w:pPr>
        <w:spacing w:line="276" w:lineRule="auto"/>
        <w:rPr>
          <w:sz w:val="22"/>
          <w:szCs w:val="22"/>
        </w:rPr>
      </w:pPr>
    </w:p>
    <w:p w14:paraId="6FE6F872" w14:textId="77777777" w:rsidR="009C671A" w:rsidRDefault="009C671A" w:rsidP="004436FA">
      <w:pPr>
        <w:spacing w:line="276" w:lineRule="auto"/>
        <w:rPr>
          <w:sz w:val="22"/>
          <w:szCs w:val="22"/>
        </w:rPr>
      </w:pPr>
    </w:p>
    <w:p w14:paraId="52D7F838" w14:textId="77777777" w:rsidR="009C671A" w:rsidRDefault="009C671A" w:rsidP="004436FA">
      <w:pPr>
        <w:spacing w:line="276" w:lineRule="auto"/>
        <w:rPr>
          <w:sz w:val="22"/>
          <w:szCs w:val="22"/>
        </w:rPr>
      </w:pPr>
    </w:p>
    <w:p w14:paraId="1D92474B" w14:textId="77777777" w:rsidR="009C671A" w:rsidRDefault="009C671A" w:rsidP="004436FA">
      <w:pPr>
        <w:spacing w:line="276" w:lineRule="auto"/>
        <w:rPr>
          <w:sz w:val="22"/>
          <w:szCs w:val="22"/>
        </w:rPr>
      </w:pPr>
    </w:p>
    <w:p w14:paraId="32183EDA" w14:textId="77777777" w:rsidR="009C671A" w:rsidRDefault="009C671A" w:rsidP="004436FA">
      <w:pPr>
        <w:spacing w:line="276" w:lineRule="auto"/>
        <w:rPr>
          <w:sz w:val="22"/>
          <w:szCs w:val="22"/>
        </w:rPr>
      </w:pPr>
    </w:p>
    <w:p w14:paraId="367AE898" w14:textId="77777777" w:rsidR="009C671A" w:rsidRDefault="009C671A" w:rsidP="004436FA">
      <w:pPr>
        <w:spacing w:line="276" w:lineRule="auto"/>
        <w:rPr>
          <w:sz w:val="22"/>
          <w:szCs w:val="22"/>
        </w:rPr>
      </w:pPr>
    </w:p>
    <w:p w14:paraId="59813AB8" w14:textId="77777777" w:rsidR="009C671A" w:rsidRDefault="009C671A" w:rsidP="004436FA">
      <w:pPr>
        <w:spacing w:line="276" w:lineRule="auto"/>
        <w:rPr>
          <w:sz w:val="22"/>
          <w:szCs w:val="22"/>
        </w:rPr>
      </w:pPr>
    </w:p>
    <w:p w14:paraId="6F62D782" w14:textId="77777777" w:rsidR="009C671A" w:rsidRDefault="009C671A" w:rsidP="004436FA">
      <w:pPr>
        <w:spacing w:line="276" w:lineRule="auto"/>
        <w:rPr>
          <w:sz w:val="22"/>
          <w:szCs w:val="22"/>
        </w:rPr>
      </w:pPr>
    </w:p>
    <w:p w14:paraId="1C45C55F" w14:textId="77777777" w:rsidR="009C671A" w:rsidRDefault="009C671A" w:rsidP="004436FA">
      <w:pPr>
        <w:spacing w:line="276" w:lineRule="auto"/>
        <w:rPr>
          <w:sz w:val="22"/>
          <w:szCs w:val="22"/>
        </w:rPr>
      </w:pPr>
    </w:p>
    <w:p w14:paraId="25C7C366" w14:textId="77777777" w:rsidR="009C671A" w:rsidRDefault="009C671A" w:rsidP="004436FA">
      <w:pPr>
        <w:spacing w:line="276" w:lineRule="auto"/>
        <w:rPr>
          <w:sz w:val="22"/>
          <w:szCs w:val="22"/>
        </w:rPr>
      </w:pPr>
    </w:p>
    <w:p w14:paraId="42AFFE76" w14:textId="77777777" w:rsidR="009C671A" w:rsidRDefault="009C671A" w:rsidP="004436FA">
      <w:pPr>
        <w:spacing w:line="276" w:lineRule="auto"/>
        <w:rPr>
          <w:sz w:val="22"/>
          <w:szCs w:val="22"/>
        </w:rPr>
      </w:pPr>
    </w:p>
    <w:p w14:paraId="4715EA9A" w14:textId="77777777" w:rsidR="009C671A" w:rsidRDefault="009C671A" w:rsidP="004436FA">
      <w:pPr>
        <w:spacing w:line="276" w:lineRule="auto"/>
        <w:rPr>
          <w:sz w:val="22"/>
          <w:szCs w:val="22"/>
        </w:rPr>
      </w:pPr>
    </w:p>
    <w:p w14:paraId="619335B9" w14:textId="77777777" w:rsidR="009C671A" w:rsidRDefault="009C671A" w:rsidP="004436FA">
      <w:pPr>
        <w:spacing w:line="276" w:lineRule="auto"/>
        <w:rPr>
          <w:sz w:val="22"/>
          <w:szCs w:val="22"/>
        </w:rPr>
      </w:pPr>
    </w:p>
    <w:p w14:paraId="568CC86C" w14:textId="77777777" w:rsidR="009C671A" w:rsidRPr="009917FF" w:rsidRDefault="009C671A" w:rsidP="004436FA">
      <w:pPr>
        <w:spacing w:line="276" w:lineRule="auto"/>
        <w:rPr>
          <w:sz w:val="22"/>
          <w:szCs w:val="22"/>
        </w:rPr>
      </w:pPr>
    </w:p>
    <w:p w14:paraId="2785E880" w14:textId="77777777" w:rsidR="00795FA5" w:rsidRPr="009917FF" w:rsidRDefault="00000000" w:rsidP="004436FA">
      <w:pPr>
        <w:spacing w:before="240" w:after="120" w:line="276" w:lineRule="auto"/>
        <w:jc w:val="center"/>
        <w:rPr>
          <w:sz w:val="22"/>
          <w:szCs w:val="22"/>
        </w:rPr>
      </w:pPr>
      <w:r>
        <w:rPr>
          <w:b/>
        </w:rPr>
        <w:lastRenderedPageBreak/>
        <w:t>BAB I</w:t>
      </w:r>
    </w:p>
    <w:p w14:paraId="57354ADE" w14:textId="77777777" w:rsidR="00795FA5" w:rsidRPr="009917FF" w:rsidRDefault="00000000" w:rsidP="004436FA">
      <w:pPr>
        <w:spacing w:before="240" w:after="120" w:line="276" w:lineRule="auto"/>
        <w:jc w:val="center"/>
        <w:rPr>
          <w:sz w:val="22"/>
          <w:szCs w:val="22"/>
        </w:rPr>
      </w:pPr>
      <w:r>
        <w:rPr>
          <w:b/>
        </w:rPr>
        <w:t>PENDAHULUAN</w:t>
      </w:r>
    </w:p>
    <w:p w14:paraId="328614B8" w14:textId="77777777" w:rsidR="00795FA5" w:rsidRPr="009917FF" w:rsidRDefault="00795FA5" w:rsidP="004436FA">
      <w:pPr>
        <w:spacing w:line="276" w:lineRule="auto"/>
        <w:rPr>
          <w:sz w:val="22"/>
          <w:szCs w:val="22"/>
        </w:rPr>
      </w:pPr>
    </w:p>
    <w:p w14:paraId="5CD5AA2A" w14:textId="77777777" w:rsidR="00795FA5" w:rsidRPr="009917FF" w:rsidRDefault="00795FA5" w:rsidP="004436FA">
      <w:pPr>
        <w:spacing w:line="276" w:lineRule="auto"/>
        <w:rPr>
          <w:sz w:val="22"/>
          <w:szCs w:val="22"/>
        </w:rPr>
      </w:pPr>
    </w:p>
    <w:p w14:paraId="0BEDE680" w14:textId="77777777" w:rsidR="00795FA5" w:rsidRPr="009917FF" w:rsidRDefault="00000000" w:rsidP="004436FA">
      <w:pPr>
        <w:spacing w:before="240" w:after="120" w:line="276" w:lineRule="auto"/>
        <w:jc w:val="center"/>
        <w:rPr>
          <w:sz w:val="22"/>
          <w:szCs w:val="22"/>
        </w:rPr>
      </w:pPr>
      <w:r>
        <w:rPr>
          <w:b/>
        </w:rPr>
        <w:t>A. TUJUAN PENYUSUNAN LAPORAN</w:t>
      </w:r>
    </w:p>
    <w:p w14:paraId="40B07CCA" w14:textId="77777777" w:rsidR="00795FA5" w:rsidRPr="009917FF" w:rsidRDefault="00000000" w:rsidP="004436FA">
      <w:pPr>
        <w:spacing w:after="120" w:line="276" w:lineRule="auto"/>
        <w:ind w:firstLine="425"/>
        <w:jc w:val="both"/>
        <w:rPr>
          <w:sz w:val="22"/>
          <w:szCs w:val="22"/>
        </w:rPr>
      </w:pPr>
      <w:r>
        <w:t>Berdasarkan pasal 27 huruf c, Undang-Undang Nomor 6 Tahun 2014 bahwa Laporan Keterangan Penyelenggaraan Pemerintahan Desa (LKPPD) Akhir Tahun Anggaran disampaikan oleh kepala desa kepada Badan Permusyawaratan Desa (BPD) secara tertulis paling lambat 3 (tiga) bulan setelah berakhirnya tahun anggaran.</w:t>
      </w:r>
    </w:p>
    <w:p w14:paraId="4DB02560" w14:textId="77777777" w:rsidR="00795FA5" w:rsidRPr="009917FF" w:rsidRDefault="00000000" w:rsidP="004436FA">
      <w:pPr>
        <w:spacing w:after="120" w:line="276" w:lineRule="auto"/>
        <w:ind w:firstLine="425"/>
        <w:jc w:val="both"/>
        <w:rPr>
          <w:spacing w:val="12"/>
          <w:sz w:val="22"/>
          <w:szCs w:val="22"/>
        </w:rPr>
      </w:pPr>
      <w:r>
        <w:t>LKPPD merupakan bentuk pertanggungjawaban penyelenggaraanpemerintahan Desa yang telah dilaksanakan oleh Kepala Desa sesuai dengan dokumen Rencana Pembangunan Jangka Menengah Desa (RPJM Desa) yang memuat Visi misi Kepala Desa terpilih serta gagasan warga masyarakat yang ditampung oleh kelembagaan Desa dan lebih terperinci tertuang dalam Rencana Kerja Pembangunan Desa (RKP Desa). LKPPD memuat langkah-langkah kebijakan dalam pelaksanaan peraturan Desa khususnya yang berhubungan dengan pelaksanaan Anggaran Pendapatan dan Belanja Desa.</w:t>
      </w:r>
    </w:p>
    <w:p w14:paraId="7996C577" w14:textId="77777777" w:rsidR="00795FA5" w:rsidRPr="009917FF" w:rsidRDefault="00000000" w:rsidP="004436FA">
      <w:pPr>
        <w:spacing w:after="120" w:line="276" w:lineRule="auto"/>
        <w:ind w:firstLine="425"/>
        <w:jc w:val="both"/>
        <w:rPr>
          <w:sz w:val="22"/>
          <w:szCs w:val="22"/>
        </w:rPr>
      </w:pPr>
      <w:r>
        <w:t>Pertanggungjawaban penyelenggaraan pemerintahan Desa kepada masyarakat yang memuat langkah-langkah kebijakan sebagaimana dimaksud sekurang-kurangnya memuat penjelasan mengenai arah kebijakan umum Pemerintahan Desa, pengelolaan keuangan Desa secara makro, termasuk pendapatan</w:t>
      </w:r>
      <w:r>
        <w:tab/>
        <w:t>dan belanja serta pembiayaan Desa, Bidang Penyelenggaraan Pemerintahan Desa, Bidang Pelaksanaan Pembangunan Desa, Bidang Pembinaan Kemasyarakatan Desa, Bidang Pemberdayaan Masyarakat Desa, dan Bidang Penanggulangan Bencana, Keadaan Darurat, dan Mendesak Desa.</w:t>
      </w:r>
    </w:p>
    <w:p w14:paraId="28224E28" w14:textId="76FCF116" w:rsidR="00795FA5" w:rsidRPr="009917FF" w:rsidRDefault="00000000" w:rsidP="004436FA">
      <w:pPr>
        <w:spacing w:after="120" w:line="276" w:lineRule="auto"/>
        <w:ind w:firstLine="425"/>
        <w:jc w:val="both"/>
        <w:rPr>
          <w:sz w:val="22"/>
          <w:szCs w:val="22"/>
        </w:rPr>
      </w:pPr>
      <w:r>
        <w:t xml:space="preserve">Dengan penuh harapan agar LKPPD Akhir Tahun Anggaran </w:t>
      </w:r>
      <w:r w:rsidR="009C671A">
        <w:t xml:space="preserve">2025 </w:t>
      </w:r>
      <w:r>
        <w:t>ini dapat</w:t>
      </w:r>
    </w:p>
    <w:p w14:paraId="471D2BF9" w14:textId="77777777" w:rsidR="00795FA5" w:rsidRPr="009917FF" w:rsidRDefault="00000000" w:rsidP="004436FA">
      <w:pPr>
        <w:spacing w:after="120" w:line="276" w:lineRule="auto"/>
        <w:ind w:firstLine="425"/>
        <w:jc w:val="both"/>
        <w:rPr>
          <w:sz w:val="22"/>
          <w:szCs w:val="22"/>
        </w:rPr>
      </w:pPr>
      <w:r>
        <w:t>dijadikan sebagai bahan evaluasi bagi BPD terhadap penyelenggaraan pemerintahan Desa oleh Pemerintah Desa.</w:t>
      </w:r>
    </w:p>
    <w:p w14:paraId="452CC852" w14:textId="77777777" w:rsidR="00795FA5" w:rsidRPr="009917FF" w:rsidRDefault="00000000" w:rsidP="004436FA">
      <w:pPr>
        <w:spacing w:after="120" w:line="276" w:lineRule="auto"/>
        <w:ind w:firstLine="425"/>
        <w:jc w:val="both"/>
        <w:rPr>
          <w:sz w:val="22"/>
          <w:szCs w:val="22"/>
        </w:rPr>
      </w:pPr>
      <w:r>
        <w:t>Bahan evaluasi sebagaimana dimaksud sebagai bahan bagi BPD untuk dapat: a. Membuat catatan tentang kinerja Kepala Desa, b. Meminta keterangan atau informasi, c. Menyatakan pendapat, dan d. Memberi masukan untuk penyiapan bahan musyawarah Desa.</w:t>
      </w:r>
    </w:p>
    <w:p w14:paraId="620DDBF6" w14:textId="77777777" w:rsidR="00795FA5" w:rsidRPr="009917FF" w:rsidRDefault="00795FA5" w:rsidP="004436FA">
      <w:pPr>
        <w:spacing w:line="276" w:lineRule="auto"/>
        <w:rPr>
          <w:sz w:val="22"/>
          <w:szCs w:val="22"/>
        </w:rPr>
      </w:pPr>
    </w:p>
    <w:p w14:paraId="48BC54F8" w14:textId="77777777" w:rsidR="00795FA5" w:rsidRPr="009917FF" w:rsidRDefault="00000000" w:rsidP="009C671A">
      <w:pPr>
        <w:spacing w:before="240" w:after="120" w:line="276" w:lineRule="auto"/>
        <w:rPr>
          <w:sz w:val="22"/>
          <w:szCs w:val="22"/>
        </w:rPr>
      </w:pPr>
      <w:r>
        <w:rPr>
          <w:b/>
        </w:rPr>
        <w:t>B. VISI DAN MISI</w:t>
      </w:r>
    </w:p>
    <w:p w14:paraId="7C147772" w14:textId="77777777" w:rsidR="00795FA5" w:rsidRPr="009917FF" w:rsidRDefault="00000000" w:rsidP="009C671A">
      <w:pPr>
        <w:spacing w:before="240" w:after="120" w:line="276" w:lineRule="auto"/>
        <w:rPr>
          <w:sz w:val="22"/>
          <w:szCs w:val="22"/>
        </w:rPr>
      </w:pPr>
      <w:r>
        <w:rPr>
          <w:b/>
        </w:rPr>
        <w:t>1. VISI</w:t>
      </w:r>
    </w:p>
    <w:p w14:paraId="3C1CBABB" w14:textId="6444C7FB" w:rsidR="00795FA5" w:rsidRPr="009917FF" w:rsidRDefault="00000000" w:rsidP="009C671A">
      <w:pPr>
        <w:spacing w:after="120" w:line="276" w:lineRule="auto"/>
        <w:ind w:firstLine="425"/>
        <w:jc w:val="both"/>
        <w:rPr>
          <w:sz w:val="22"/>
          <w:szCs w:val="22"/>
        </w:rPr>
      </w:pPr>
      <w:r>
        <w:t>Visi adalah suatu gambaran yang menantang tentang keadaan masa</w:t>
      </w:r>
      <w:r w:rsidR="009C671A">
        <w:rPr>
          <w:sz w:val="22"/>
          <w:szCs w:val="22"/>
        </w:rPr>
        <w:t xml:space="preserve"> </w:t>
      </w:r>
      <w:r>
        <w:t>diinginkan dengan melihat potensi dan kebutuhan desa. Penyusunan Visi Desa - ini dilakukan dengan pendekatan partisipatif, melibatkan pihak-pihak yang berkepentingan seperti pemerintah desa, BPD, tokoh masyarakat, tokoh agama, lembaga masyarakat desa dan masyarakat desa pada umumnya. Berdasarkan pertimbangan di atas Visi Desa - adalah</w:t>
      </w:r>
    </w:p>
    <w:p w14:paraId="35346E67" w14:textId="77777777" w:rsidR="00795FA5" w:rsidRPr="009917FF" w:rsidRDefault="00795FA5" w:rsidP="004436FA">
      <w:pPr>
        <w:spacing w:line="276" w:lineRule="auto"/>
        <w:rPr>
          <w:sz w:val="22"/>
          <w:szCs w:val="22"/>
        </w:rPr>
      </w:pPr>
    </w:p>
    <w:p w14:paraId="377C306C" w14:textId="77777777" w:rsidR="00795FA5" w:rsidRDefault="009917FF" w:rsidP="009917FF">
      <w:pPr>
        <w:spacing w:after="120" w:line="276" w:lineRule="auto"/>
        <w:ind w:firstLine="425"/>
        <w:jc w:val="both"/>
        <w:rPr>
          <w:sz w:val="22"/>
          <w:szCs w:val="22"/>
        </w:rPr>
      </w:pPr>
      <w:r>
        <w:t>-</w:t>
      </w:r>
    </w:p>
    <w:p w14:paraId="325A7242" w14:textId="77777777" w:rsidR="009917FF" w:rsidRPr="009917FF" w:rsidRDefault="009917FF" w:rsidP="009917FF">
      <w:pPr>
        <w:spacing w:line="276" w:lineRule="auto"/>
        <w:ind w:left="81" w:firstLine="639"/>
        <w:rPr>
          <w:sz w:val="22"/>
          <w:szCs w:val="22"/>
        </w:rPr>
      </w:pPr>
    </w:p>
    <w:p w14:paraId="52DE0B58" w14:textId="77777777" w:rsidR="00795FA5" w:rsidRPr="009917FF" w:rsidRDefault="00000000" w:rsidP="004436FA">
      <w:pPr>
        <w:spacing w:after="120" w:line="276" w:lineRule="auto"/>
        <w:ind w:firstLine="425"/>
        <w:jc w:val="both"/>
        <w:rPr>
          <w:sz w:val="22"/>
          <w:szCs w:val="22"/>
        </w:rPr>
      </w:pPr>
      <w:r>
        <w:t xml:space="preserve">Selain itu demi mencapai peningkatan kesejahteraan masyarakat, maka diperlukan adanya sumber daya manusia yang berkualitas baik (sehat, Cerdas dan produktif) serta </w:t>
      </w:r>
      <w:r>
        <w:lastRenderedPageBreak/>
        <w:t>memanfaatkan secara bijak potensi alam namun tetap mengutamakan pelestarian fungsi lingkungan sebagai upaya menjaga kualitas sumber daya alam harus dilakukan.</w:t>
      </w:r>
    </w:p>
    <w:p w14:paraId="2B65FFBE" w14:textId="77777777" w:rsidR="00795FA5" w:rsidRPr="009917FF" w:rsidRDefault="00795FA5" w:rsidP="004436FA">
      <w:pPr>
        <w:spacing w:line="276" w:lineRule="auto"/>
        <w:rPr>
          <w:sz w:val="22"/>
          <w:szCs w:val="22"/>
        </w:rPr>
      </w:pPr>
    </w:p>
    <w:p w14:paraId="0310EE86" w14:textId="77777777" w:rsidR="00795FA5" w:rsidRPr="009917FF" w:rsidRDefault="00000000" w:rsidP="009C671A">
      <w:pPr>
        <w:spacing w:before="240" w:after="120" w:line="276" w:lineRule="auto"/>
        <w:rPr>
          <w:sz w:val="22"/>
          <w:szCs w:val="22"/>
        </w:rPr>
      </w:pPr>
      <w:r>
        <w:rPr>
          <w:b/>
        </w:rPr>
        <w:t>2. MISI</w:t>
      </w:r>
    </w:p>
    <w:p w14:paraId="3B9B3DA2" w14:textId="77777777" w:rsidR="00795FA5" w:rsidRPr="009917FF" w:rsidRDefault="00000000" w:rsidP="004436FA">
      <w:pPr>
        <w:spacing w:after="120" w:line="276" w:lineRule="auto"/>
        <w:ind w:firstLine="425"/>
        <w:jc w:val="both"/>
        <w:rPr>
          <w:sz w:val="22"/>
          <w:szCs w:val="22"/>
        </w:rPr>
      </w:pPr>
      <w:r>
        <w:t>Misi merupakan langkah / upaya dalam mewujudkan visi yang telah direncanakan. Pernyataan Misi memberikan keterangan yang jelas tentang apa yang ingin dituju serta kadang kala memberikan pula keterangan tentang</w:t>
      </w:r>
    </w:p>
    <w:p w14:paraId="4D98371C" w14:textId="77777777" w:rsidR="00795FA5" w:rsidRPr="009917FF" w:rsidRDefault="00795FA5" w:rsidP="004436FA">
      <w:pPr>
        <w:spacing w:line="276" w:lineRule="auto"/>
        <w:rPr>
          <w:sz w:val="22"/>
          <w:szCs w:val="22"/>
        </w:rPr>
      </w:pPr>
    </w:p>
    <w:p w14:paraId="6387140C" w14:textId="77777777" w:rsidR="00795FA5" w:rsidRDefault="00000000" w:rsidP="004436FA">
      <w:pPr>
        <w:spacing w:after="120" w:line="276" w:lineRule="auto"/>
        <w:ind w:firstLine="425"/>
        <w:jc w:val="both"/>
        <w:rPr>
          <w:sz w:val="22"/>
          <w:szCs w:val="22"/>
        </w:rPr>
      </w:pPr>
      <w:r>
        <w:t>bagaimana cara lembaga bekerja. Mengingat demikian pentingnya pernyataan misi maka selama pembentukannya perlu diperhatikan masukan-masukan dari anggota lembaga serta sumber-sumber lain yang dianggap penting. Berikut merupakan misi dari Desa - :</w:t>
      </w:r>
    </w:p>
    <w:p w14:paraId="7433CF53" w14:textId="4929D809" w:rsidR="000C0FC4" w:rsidRPr="000C0FC4" w:rsidRDefault="000C0FC4" w:rsidP="009C671A">
      <w:pPr>
        <w:pStyle w:val="ListParagraph"/>
        <w:numPr>
          <w:ilvl w:val="0"/>
          <w:numId w:val="13"/>
        </w:numPr>
        <w:spacing w:after="120" w:line="276" w:lineRule="auto"/>
        <w:jc w:val="both"/>
        <w:rPr>
          <w:sz w:val="22"/>
          <w:szCs w:val="22"/>
        </w:rPr>
      </w:pPr>
      <w:r>
        <w:rPr>
          <w:sz w:val="22"/>
          <w:szCs w:val="22"/>
        </w:rPr>
        <w:t>-</w:t>
      </w:r>
    </w:p>
    <w:p w14:paraId="600E4F7C" w14:textId="0B5C6FA5" w:rsidR="009C671A" w:rsidRDefault="009C671A" w:rsidP="009C671A">
      <w:pPr>
        <w:pStyle w:val="ListParagraph"/>
        <w:numPr>
          <w:ilvl w:val="0"/>
          <w:numId w:val="13"/>
        </w:numPr>
        <w:spacing w:after="120" w:line="276" w:lineRule="auto"/>
        <w:jc w:val="both"/>
        <w:rPr>
          <w:sz w:val="22"/>
          <w:szCs w:val="22"/>
        </w:rPr>
      </w:pPr>
      <w:r>
        <w:rPr>
          <w:sz w:val="22"/>
          <w:szCs w:val="22"/>
        </w:rPr>
        <w:t>-</w:t>
      </w:r>
    </w:p>
    <w:p w14:paraId="53D8A257" w14:textId="693FFA20" w:rsidR="009C671A" w:rsidRDefault="009C671A" w:rsidP="009C671A">
      <w:pPr>
        <w:pStyle w:val="ListParagraph"/>
        <w:numPr>
          <w:ilvl w:val="0"/>
          <w:numId w:val="13"/>
        </w:numPr>
        <w:spacing w:after="120" w:line="276" w:lineRule="auto"/>
        <w:jc w:val="both"/>
        <w:rPr>
          <w:sz w:val="22"/>
          <w:szCs w:val="22"/>
        </w:rPr>
      </w:pPr>
      <w:r>
        <w:rPr>
          <w:sz w:val="22"/>
          <w:szCs w:val="22"/>
        </w:rPr>
        <w:t>-</w:t>
      </w:r>
    </w:p>
    <w:p w14:paraId="74DB5600" w14:textId="6F952691" w:rsidR="009C671A" w:rsidRDefault="009C671A" w:rsidP="009C671A">
      <w:pPr>
        <w:pStyle w:val="ListParagraph"/>
        <w:numPr>
          <w:ilvl w:val="0"/>
          <w:numId w:val="13"/>
        </w:numPr>
        <w:spacing w:after="120" w:line="276" w:lineRule="auto"/>
        <w:jc w:val="both"/>
        <w:rPr>
          <w:sz w:val="22"/>
          <w:szCs w:val="22"/>
        </w:rPr>
      </w:pPr>
      <w:r>
        <w:rPr>
          <w:sz w:val="22"/>
          <w:szCs w:val="22"/>
        </w:rPr>
        <w:t>-</w:t>
      </w:r>
    </w:p>
    <w:p w14:paraId="3248E936" w14:textId="00BC3BCF" w:rsidR="009C671A" w:rsidRDefault="009C671A" w:rsidP="009C671A">
      <w:pPr>
        <w:pStyle w:val="ListParagraph"/>
        <w:numPr>
          <w:ilvl w:val="0"/>
          <w:numId w:val="13"/>
        </w:numPr>
        <w:spacing w:after="120" w:line="276" w:lineRule="auto"/>
        <w:jc w:val="both"/>
        <w:rPr>
          <w:sz w:val="22"/>
          <w:szCs w:val="22"/>
        </w:rPr>
      </w:pPr>
      <w:r>
        <w:rPr>
          <w:sz w:val="22"/>
          <w:szCs w:val="22"/>
        </w:rPr>
        <w:t>-</w:t>
      </w:r>
    </w:p>
    <w:p w14:paraId="0530E65D" w14:textId="4DEC5AF1" w:rsidR="009C671A" w:rsidRPr="009C671A" w:rsidRDefault="009C671A" w:rsidP="009C671A">
      <w:pPr>
        <w:pStyle w:val="ListParagraph"/>
        <w:numPr>
          <w:ilvl w:val="0"/>
          <w:numId w:val="13"/>
        </w:numPr>
        <w:spacing w:after="120" w:line="276" w:lineRule="auto"/>
        <w:jc w:val="both"/>
        <w:rPr>
          <w:sz w:val="22"/>
          <w:szCs w:val="22"/>
        </w:rPr>
      </w:pPr>
      <w:r>
        <w:rPr>
          <w:sz w:val="22"/>
          <w:szCs w:val="22"/>
        </w:rPr>
        <w:t>-</w:t>
      </w:r>
    </w:p>
    <w:p w14:paraId="691F3E34" w14:textId="77777777" w:rsidR="00795FA5" w:rsidRPr="009917FF" w:rsidRDefault="00000000" w:rsidP="004436FA">
      <w:pPr>
        <w:spacing w:before="240" w:after="120" w:line="276" w:lineRule="auto"/>
        <w:jc w:val="center"/>
        <w:rPr>
          <w:sz w:val="22"/>
          <w:szCs w:val="22"/>
        </w:rPr>
      </w:pPr>
      <w:r>
        <w:rPr>
          <w:b/>
        </w:rPr>
        <w:t>C. STRATEGI DAN ARAH KEBIJAKAN DESA</w:t>
      </w:r>
    </w:p>
    <w:p w14:paraId="6EA239F0" w14:textId="77777777" w:rsidR="00795FA5" w:rsidRPr="009917FF" w:rsidRDefault="00000000" w:rsidP="004436FA">
      <w:pPr>
        <w:spacing w:after="120" w:line="276" w:lineRule="auto"/>
        <w:ind w:firstLine="425"/>
        <w:jc w:val="both"/>
        <w:rPr>
          <w:spacing w:val="3"/>
          <w:w w:val="108"/>
          <w:sz w:val="22"/>
          <w:szCs w:val="22"/>
        </w:rPr>
      </w:pPr>
      <w:r>
        <w:t>Strategi dan arah kebijakan merupakan rumusan perencanaan komprehensif tentang bagaimana Pemerintah Desa mencapai tujuan dan sasaran RPJM Desa dengan efektif dan efisien. Berdasarkan Visi dan Misi yang telah ditetapkan sebelumnya maka strategi utama yang akan diterapkan dalam mengimplementasikan program-program pembangunan adalah:</w:t>
      </w:r>
    </w:p>
    <w:p w14:paraId="60959F5A" w14:textId="77777777" w:rsidR="004436FA"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670F2093"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4A61A249"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1E9BA02A"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535C3656"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139D5B3C"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16C1C60C" w14:textId="77777777" w:rsidR="00A519F7" w:rsidRPr="00A519F7" w:rsidRDefault="00A519F7" w:rsidP="00A519F7">
      <w:pPr>
        <w:pStyle w:val="ListParagraph"/>
        <w:spacing w:line="276" w:lineRule="auto"/>
        <w:ind w:left="1395" w:right="73"/>
        <w:jc w:val="both"/>
        <w:rPr>
          <w:sz w:val="22"/>
          <w:szCs w:val="22"/>
        </w:rPr>
      </w:pPr>
    </w:p>
    <w:p w14:paraId="22D76525" w14:textId="77777777" w:rsidR="00795FA5" w:rsidRPr="009917FF" w:rsidRDefault="00000000" w:rsidP="004436FA">
      <w:pPr>
        <w:spacing w:before="240" w:after="120" w:line="276" w:lineRule="auto"/>
        <w:jc w:val="center"/>
        <w:rPr>
          <w:sz w:val="22"/>
          <w:szCs w:val="22"/>
        </w:rPr>
      </w:pPr>
      <w:r>
        <w:rPr>
          <w:b/>
        </w:rPr>
        <w:t>D. PRIORITAS DESA</w:t>
      </w:r>
    </w:p>
    <w:p w14:paraId="3C500B6B" w14:textId="4B73CA0C" w:rsidR="00795FA5" w:rsidRPr="009917FF" w:rsidRDefault="00000000" w:rsidP="004436FA">
      <w:pPr>
        <w:spacing w:after="120" w:line="276" w:lineRule="auto"/>
        <w:ind w:firstLine="425"/>
        <w:jc w:val="both"/>
        <w:rPr>
          <w:sz w:val="22"/>
          <w:szCs w:val="22"/>
        </w:rPr>
      </w:pPr>
      <w:r>
        <w:t xml:space="preserve">Berdasarkan pada visi dan misi Desa yang dituangkan dalam strategi dan arah kebijakan Desa berdasarkan pada kondisi, permasalahan dan potensi yang dimiliki Desa - serta memperhatikan prioritas pembangunan Nasional, prioritas pembangunan Provinsi Jawa Barat maka pembangunan Desa - dari tahun </w:t>
      </w:r>
      <w:r w:rsidR="009C671A">
        <w:t xml:space="preserve">[periode] </w:t>
      </w:r>
      <w:r>
        <w:t>diorientasikan pada 5 (lima) prioritas yaitu:</w:t>
      </w:r>
    </w:p>
    <w:p w14:paraId="65D2CC94" w14:textId="77777777" w:rsidR="00795FA5" w:rsidRPr="009917FF" w:rsidRDefault="009917FF" w:rsidP="004436FA">
      <w:pPr>
        <w:spacing w:after="120" w:line="276" w:lineRule="auto"/>
        <w:ind w:firstLine="425"/>
        <w:jc w:val="both"/>
        <w:rPr>
          <w:sz w:val="22"/>
          <w:szCs w:val="22"/>
        </w:rPr>
      </w:pPr>
      <w:r>
        <w:t xml:space="preserve"> [prioritas_desa]</w:t>
      </w:r>
    </w:p>
    <w:p w14:paraId="62FF3942" w14:textId="4793105A" w:rsidR="00795FA5" w:rsidRPr="009917FF" w:rsidRDefault="00000000" w:rsidP="004436FA">
      <w:pPr>
        <w:spacing w:after="120" w:line="276" w:lineRule="auto"/>
        <w:ind w:firstLine="425"/>
        <w:jc w:val="both"/>
        <w:rPr>
          <w:sz w:val="22"/>
          <w:szCs w:val="22"/>
        </w:rPr>
      </w:pPr>
      <w:r>
        <w:t xml:space="preserve">Sementara ini, pembangunan Desa - Tahun </w:t>
      </w:r>
      <w:r w:rsidR="009C671A">
        <w:t>2025</w:t>
      </w:r>
      <w:r>
        <w:t xml:space="preserve"> difokuskan pada upaya pencapaian SDGs Desa dan pengurangan kemiskinan, pengembangan sumber daya manusia, dan pembangunan sarana prasarana fisik. Pengurangan kemiskinan memiliki dimensi yang luas dan kompleks, yaitu menyangkut aspek sosial, budaya, fisik, ekonomi, dan bahkan politik. Karena itu, penyelesaiannya harus secara menyeluruh (holistik) dan ditujukan untuk meningkatkan keberdayaan masyarakat agar dapat menolong dirinya sendiri.</w:t>
      </w:r>
    </w:p>
    <w:p w14:paraId="74447D9A" w14:textId="77777777" w:rsidR="00795FA5" w:rsidRPr="009917FF" w:rsidRDefault="00000000" w:rsidP="004436FA">
      <w:pPr>
        <w:spacing w:after="120" w:line="276" w:lineRule="auto"/>
        <w:ind w:firstLine="425"/>
        <w:jc w:val="both"/>
        <w:rPr>
          <w:sz w:val="22"/>
          <w:szCs w:val="22"/>
        </w:rPr>
      </w:pPr>
      <w:r>
        <w:lastRenderedPageBreak/>
        <w:t>Pengembangan sumber daya manusia merupakan instrumen penting dalam mewujudkan tata kelola pemerintahan yang baik dan mewujudkan tujuan pemberdayaan masyarakat, serta mendorong keterlibatan seluruh unsur masyarakat dalam setiap tahapan pembangunan Desa menuju Desa Inklusi.</w:t>
      </w:r>
    </w:p>
    <w:p w14:paraId="02937AFB" w14:textId="77777777" w:rsidR="00795FA5" w:rsidRPr="009917FF" w:rsidRDefault="00000000" w:rsidP="004436FA">
      <w:pPr>
        <w:spacing w:after="120" w:line="276" w:lineRule="auto"/>
        <w:ind w:firstLine="425"/>
        <w:jc w:val="both"/>
        <w:rPr>
          <w:sz w:val="22"/>
          <w:szCs w:val="22"/>
        </w:rPr>
      </w:pPr>
      <w:r>
        <w:t>Pembangunan prasarana dan sarana dasar dimaksudkan untuk</w:t>
      </w:r>
    </w:p>
    <w:p w14:paraId="6EE19060" w14:textId="77777777" w:rsidR="00795FA5" w:rsidRPr="009917FF" w:rsidRDefault="00000000" w:rsidP="004436FA">
      <w:pPr>
        <w:spacing w:after="120" w:line="276" w:lineRule="auto"/>
        <w:ind w:firstLine="425"/>
        <w:jc w:val="both"/>
        <w:rPr>
          <w:sz w:val="22"/>
          <w:szCs w:val="22"/>
        </w:rPr>
      </w:pPr>
      <w:r>
        <w:t>menstimulasi pertumbuhan perekonomian desa maupun dalam upaya memenuhi kebutuhan dasar masyarakat. Mengingat keterbatasan sumber daya yang tersedia, maka pembangunan diprioritaskan kepada kegiatan yang memiliki daya dongrak besar terhadap upaya pengurangan kemiskinan, perluasan lapangan kerja dan berusaha serta pertumbuhan ekonomi.</w:t>
      </w:r>
    </w:p>
    <w:p w14:paraId="5E6C9E9F" w14:textId="77777777" w:rsidR="00795FA5" w:rsidRPr="009917FF" w:rsidRDefault="00000000" w:rsidP="004436FA">
      <w:pPr>
        <w:spacing w:after="120" w:line="276" w:lineRule="auto"/>
        <w:ind w:firstLine="425"/>
        <w:jc w:val="both"/>
        <w:rPr>
          <w:sz w:val="22"/>
          <w:szCs w:val="22"/>
        </w:rPr>
      </w:pPr>
      <w:r>
        <w:t>Agar pembangunan dapat berlangsung secara berkelanjutan, maka pemeliharaan dan pemulihan daya dukung lingkungan harus menjadi bagian dari pembangunan itu sendiri.</w:t>
      </w:r>
    </w:p>
    <w:p w14:paraId="080E3253" w14:textId="77777777" w:rsidR="00795FA5" w:rsidRPr="009917FF" w:rsidRDefault="00000000" w:rsidP="004436FA">
      <w:pPr>
        <w:spacing w:after="120" w:line="276" w:lineRule="auto"/>
        <w:ind w:firstLine="425"/>
        <w:jc w:val="both"/>
        <w:rPr>
          <w:sz w:val="22"/>
          <w:szCs w:val="22"/>
        </w:rPr>
      </w:pPr>
      <w:r>
        <w:t>Perincian dari masing-masing fokus seperti yang dijabarkan diatas, diantaranya sebagai berikut:</w:t>
      </w:r>
    </w:p>
    <w:p w14:paraId="23AD5798" w14:textId="77777777" w:rsidR="00795FA5" w:rsidRPr="009917FF" w:rsidRDefault="00000000" w:rsidP="004436FA">
      <w:pPr>
        <w:spacing w:after="120" w:line="276" w:lineRule="auto"/>
        <w:jc w:val="both"/>
        <w:rPr>
          <w:sz w:val="22"/>
          <w:szCs w:val="22"/>
        </w:rPr>
      </w:pPr>
      <w:r>
        <w:t>1. Penanganan pengurangan kemiskinan, dengan sasaran:</w:t>
      </w:r>
    </w:p>
    <w:p w14:paraId="4C0639F6" w14:textId="341B0581" w:rsidR="00795FA5" w:rsidRPr="009917FF" w:rsidRDefault="00000000" w:rsidP="004436FA">
      <w:pPr>
        <w:spacing w:after="120" w:line="276" w:lineRule="auto"/>
        <w:ind w:firstLine="425"/>
        <w:jc w:val="both"/>
        <w:rPr>
          <w:sz w:val="22"/>
          <w:szCs w:val="22"/>
        </w:rPr>
      </w:pPr>
      <w:r>
        <w:t>a) Bantuan Langsung Tunai (BLT) Dana Desa.</w:t>
      </w:r>
    </w:p>
    <w:p w14:paraId="25EA60BE" w14:textId="77777777" w:rsidR="00A519F7" w:rsidRDefault="00000000" w:rsidP="004436FA">
      <w:pPr>
        <w:spacing w:after="120" w:line="276" w:lineRule="auto"/>
        <w:ind w:firstLine="425"/>
        <w:jc w:val="both"/>
        <w:rPr>
          <w:spacing w:val="16"/>
          <w:sz w:val="22"/>
          <w:szCs w:val="22"/>
        </w:rPr>
      </w:pPr>
      <w:r>
        <w:t xml:space="preserve">b) Kegiatan Padat Karya Tunai Ketahanan Pangan Desa </w:t>
      </w:r>
    </w:p>
    <w:p w14:paraId="2B8E32B7" w14:textId="77777777" w:rsidR="00795FA5" w:rsidRPr="009917FF" w:rsidRDefault="00000000" w:rsidP="004436FA">
      <w:pPr>
        <w:spacing w:after="120" w:line="276" w:lineRule="auto"/>
        <w:ind w:firstLine="425"/>
        <w:jc w:val="both"/>
        <w:rPr>
          <w:sz w:val="22"/>
          <w:szCs w:val="22"/>
        </w:rPr>
      </w:pPr>
      <w:r>
        <w:t>c) Pengolahan hasil kegiatan ketahanan pangan desa</w:t>
      </w:r>
    </w:p>
    <w:p w14:paraId="093C5A38" w14:textId="77777777" w:rsidR="00795FA5" w:rsidRPr="009917FF" w:rsidRDefault="00795FA5" w:rsidP="004436FA">
      <w:pPr>
        <w:spacing w:line="276" w:lineRule="auto"/>
        <w:rPr>
          <w:sz w:val="22"/>
          <w:szCs w:val="22"/>
        </w:rPr>
      </w:pPr>
    </w:p>
    <w:p w14:paraId="6B5DD19C" w14:textId="77777777" w:rsidR="00795FA5" w:rsidRPr="009917FF" w:rsidRDefault="00000000" w:rsidP="004436FA">
      <w:pPr>
        <w:spacing w:after="120" w:line="276" w:lineRule="auto"/>
        <w:jc w:val="both"/>
        <w:rPr>
          <w:sz w:val="22"/>
          <w:szCs w:val="22"/>
        </w:rPr>
      </w:pPr>
      <w:r>
        <w:t>2. Pengembangan Sumber Daya Manusia, dengan sasaran:</w:t>
      </w:r>
    </w:p>
    <w:p w14:paraId="093F4184" w14:textId="77777777" w:rsidR="00A519F7" w:rsidRDefault="00000000" w:rsidP="004436FA">
      <w:pPr>
        <w:spacing w:after="120" w:line="276" w:lineRule="auto"/>
        <w:ind w:firstLine="425"/>
        <w:jc w:val="both"/>
        <w:rPr>
          <w:spacing w:val="5"/>
          <w:w w:val="103"/>
          <w:sz w:val="22"/>
          <w:szCs w:val="22"/>
        </w:rPr>
      </w:pPr>
      <w:r>
        <w:t xml:space="preserve">a) Peningkatan keterampilan kelompok perempuan dan disabilitas </w:t>
      </w:r>
    </w:p>
    <w:p w14:paraId="5AC11189" w14:textId="77777777" w:rsidR="00795FA5" w:rsidRPr="009917FF" w:rsidRDefault="00000000" w:rsidP="004436FA">
      <w:pPr>
        <w:spacing w:after="120" w:line="276" w:lineRule="auto"/>
        <w:ind w:firstLine="425"/>
        <w:jc w:val="both"/>
        <w:rPr>
          <w:sz w:val="22"/>
          <w:szCs w:val="22"/>
        </w:rPr>
      </w:pPr>
      <w:r>
        <w:t>b) Pelatihan kelompok ekonomi produktif</w:t>
      </w:r>
    </w:p>
    <w:p w14:paraId="3BCA9188" w14:textId="77777777" w:rsidR="00A519F7" w:rsidRDefault="00000000" w:rsidP="004436FA">
      <w:pPr>
        <w:spacing w:after="120" w:line="276" w:lineRule="auto"/>
        <w:ind w:firstLine="425"/>
        <w:jc w:val="both"/>
        <w:rPr>
          <w:spacing w:val="1"/>
          <w:w w:val="107"/>
          <w:sz w:val="22"/>
          <w:szCs w:val="22"/>
        </w:rPr>
      </w:pPr>
      <w:r>
        <w:t xml:space="preserve">c) Lomba bulan bahasa bali dan bulan bung karno </w:t>
      </w:r>
    </w:p>
    <w:p w14:paraId="653DE34C" w14:textId="77777777" w:rsidR="00795FA5" w:rsidRPr="009917FF" w:rsidRDefault="00000000" w:rsidP="004436FA">
      <w:pPr>
        <w:spacing w:after="120" w:line="276" w:lineRule="auto"/>
        <w:ind w:firstLine="425"/>
        <w:jc w:val="both"/>
        <w:rPr>
          <w:sz w:val="22"/>
          <w:szCs w:val="22"/>
        </w:rPr>
      </w:pPr>
      <w:r>
        <w:t>d) Kegiatan karang taruna</w:t>
      </w:r>
    </w:p>
    <w:p w14:paraId="1245D319" w14:textId="77777777" w:rsidR="00795FA5" w:rsidRPr="009917FF" w:rsidRDefault="00000000" w:rsidP="004436FA">
      <w:pPr>
        <w:spacing w:after="120" w:line="276" w:lineRule="auto"/>
        <w:ind w:firstLine="425"/>
        <w:jc w:val="both"/>
        <w:rPr>
          <w:sz w:val="22"/>
          <w:szCs w:val="22"/>
        </w:rPr>
      </w:pPr>
      <w:r>
        <w:t>e) Bulan Bakti LPM</w:t>
      </w:r>
    </w:p>
    <w:p w14:paraId="1BC01C8F" w14:textId="77777777" w:rsidR="00795FA5" w:rsidRPr="009917FF" w:rsidRDefault="00000000" w:rsidP="004436FA">
      <w:pPr>
        <w:spacing w:after="120" w:line="276" w:lineRule="auto"/>
        <w:ind w:firstLine="425"/>
        <w:jc w:val="both"/>
        <w:rPr>
          <w:sz w:val="22"/>
          <w:szCs w:val="22"/>
        </w:rPr>
      </w:pPr>
      <w:r>
        <w:t>f) Pengembangan HATI nya PKK</w:t>
      </w:r>
    </w:p>
    <w:p w14:paraId="34144F73" w14:textId="77777777" w:rsidR="00795FA5" w:rsidRPr="009917FF" w:rsidRDefault="00000000" w:rsidP="004436FA">
      <w:pPr>
        <w:spacing w:after="120" w:line="276" w:lineRule="auto"/>
        <w:ind w:firstLine="425"/>
        <w:jc w:val="both"/>
        <w:rPr>
          <w:sz w:val="22"/>
          <w:szCs w:val="22"/>
        </w:rPr>
      </w:pPr>
      <w:r>
        <w:t>g) Bimbingan Teknis Perangkat Desa dan BPD</w:t>
      </w:r>
    </w:p>
    <w:p w14:paraId="1F2516A7" w14:textId="77777777" w:rsidR="00795FA5" w:rsidRPr="009917FF" w:rsidRDefault="00795FA5" w:rsidP="004436FA">
      <w:pPr>
        <w:spacing w:line="276" w:lineRule="auto"/>
        <w:rPr>
          <w:sz w:val="22"/>
          <w:szCs w:val="22"/>
        </w:rPr>
      </w:pPr>
    </w:p>
    <w:p w14:paraId="6CE2BD89" w14:textId="77777777" w:rsidR="00795FA5" w:rsidRPr="009917FF" w:rsidRDefault="00000000" w:rsidP="004436FA">
      <w:pPr>
        <w:tabs>
          <w:tab w:val="left" w:pos="860"/>
        </w:tabs>
        <w:spacing w:after="120" w:line="276" w:lineRule="auto"/>
        <w:jc w:val="both"/>
        <w:rPr>
          <w:sz w:val="22"/>
          <w:szCs w:val="22"/>
        </w:rPr>
      </w:pPr>
      <w:r>
        <w:t>3. Peningkatan kualitas dan kuantitas sarana dan prasarana (khususnya sarana dan prasarana masyarakat), dengan sasaran:</w:t>
      </w:r>
    </w:p>
    <w:p w14:paraId="518E2BCD" w14:textId="77777777" w:rsidR="00A519F7" w:rsidRDefault="00000000" w:rsidP="004436FA">
      <w:pPr>
        <w:spacing w:after="120" w:line="276" w:lineRule="auto"/>
        <w:ind w:firstLine="425"/>
        <w:jc w:val="both"/>
        <w:rPr>
          <w:spacing w:val="32"/>
          <w:sz w:val="22"/>
          <w:szCs w:val="22"/>
        </w:rPr>
      </w:pPr>
      <w:r>
        <w:t xml:space="preserve">a) Penataan ruang pelayanan kantor desa </w:t>
      </w:r>
    </w:p>
    <w:p w14:paraId="56333B34" w14:textId="77777777" w:rsidR="00795FA5" w:rsidRPr="009917FF" w:rsidRDefault="00000000" w:rsidP="004436FA">
      <w:pPr>
        <w:spacing w:after="120" w:line="276" w:lineRule="auto"/>
        <w:ind w:firstLine="425"/>
        <w:jc w:val="both"/>
        <w:rPr>
          <w:sz w:val="22"/>
          <w:szCs w:val="22"/>
        </w:rPr>
      </w:pPr>
      <w:r>
        <w:t>b) Pembangunan gedung paud</w:t>
      </w:r>
    </w:p>
    <w:p w14:paraId="06730AAB" w14:textId="77777777" w:rsidR="00A519F7" w:rsidRDefault="00000000" w:rsidP="004436FA">
      <w:pPr>
        <w:tabs>
          <w:tab w:val="left" w:pos="1280"/>
        </w:tabs>
        <w:spacing w:after="120" w:line="276" w:lineRule="auto"/>
        <w:ind w:firstLine="425"/>
        <w:jc w:val="both"/>
        <w:rPr>
          <w:spacing w:val="22"/>
          <w:sz w:val="22"/>
          <w:szCs w:val="22"/>
        </w:rPr>
      </w:pPr>
      <w:r>
        <w:t xml:space="preserve">c) Peningkatan pembangunan jalan Lingkungan desa </w:t>
      </w:r>
    </w:p>
    <w:p w14:paraId="066CEE42" w14:textId="77777777" w:rsidR="00795FA5" w:rsidRPr="009917FF" w:rsidRDefault="00000000" w:rsidP="004436FA">
      <w:pPr>
        <w:tabs>
          <w:tab w:val="left" w:pos="1280"/>
        </w:tabs>
        <w:spacing w:after="120" w:line="276" w:lineRule="auto"/>
        <w:ind w:firstLine="425"/>
        <w:jc w:val="both"/>
        <w:rPr>
          <w:sz w:val="22"/>
          <w:szCs w:val="22"/>
        </w:rPr>
      </w:pPr>
      <w:r>
        <w:t>d) Pembangunan saluran drainase</w:t>
      </w:r>
    </w:p>
    <w:p w14:paraId="1BFD0CEE" w14:textId="77777777" w:rsidR="00795FA5" w:rsidRPr="009917FF" w:rsidRDefault="00000000" w:rsidP="004436FA">
      <w:pPr>
        <w:spacing w:after="120" w:line="276" w:lineRule="auto"/>
        <w:ind w:firstLine="425"/>
        <w:jc w:val="both"/>
        <w:rPr>
          <w:sz w:val="22"/>
          <w:szCs w:val="22"/>
        </w:rPr>
      </w:pPr>
      <w:r>
        <w:t>e) Penataan jalan usaha tani</w:t>
      </w:r>
    </w:p>
    <w:p w14:paraId="55E5CDB7" w14:textId="77777777" w:rsidR="00795FA5" w:rsidRPr="009917FF" w:rsidRDefault="00795FA5" w:rsidP="004436FA">
      <w:pPr>
        <w:spacing w:line="276" w:lineRule="auto"/>
        <w:rPr>
          <w:sz w:val="22"/>
          <w:szCs w:val="22"/>
        </w:rPr>
      </w:pPr>
    </w:p>
    <w:p w14:paraId="6C11DBB7" w14:textId="77777777" w:rsidR="00795FA5" w:rsidRDefault="00795FA5" w:rsidP="004436FA">
      <w:pPr>
        <w:spacing w:line="276" w:lineRule="auto"/>
        <w:rPr>
          <w:sz w:val="22"/>
          <w:szCs w:val="22"/>
        </w:rPr>
      </w:pPr>
    </w:p>
    <w:p w14:paraId="28E49E84" w14:textId="77777777" w:rsidR="009C671A" w:rsidRDefault="009C671A" w:rsidP="004436FA">
      <w:pPr>
        <w:spacing w:line="276" w:lineRule="auto"/>
        <w:rPr>
          <w:sz w:val="22"/>
          <w:szCs w:val="22"/>
        </w:rPr>
      </w:pPr>
    </w:p>
    <w:p w14:paraId="0F07227D" w14:textId="77777777" w:rsidR="009C671A" w:rsidRDefault="009C671A" w:rsidP="004436FA">
      <w:pPr>
        <w:spacing w:line="276" w:lineRule="auto"/>
        <w:rPr>
          <w:sz w:val="22"/>
          <w:szCs w:val="22"/>
        </w:rPr>
      </w:pPr>
    </w:p>
    <w:p w14:paraId="0FE64F87" w14:textId="77777777" w:rsidR="009C671A" w:rsidRPr="009917FF" w:rsidRDefault="009C671A" w:rsidP="004436FA">
      <w:pPr>
        <w:spacing w:line="276" w:lineRule="auto"/>
        <w:rPr>
          <w:sz w:val="22"/>
          <w:szCs w:val="22"/>
        </w:rPr>
      </w:pPr>
    </w:p>
    <w:p w14:paraId="647012E4" w14:textId="77777777" w:rsidR="00795FA5" w:rsidRPr="009917FF" w:rsidRDefault="00795FA5" w:rsidP="004436FA">
      <w:pPr>
        <w:spacing w:line="276" w:lineRule="auto"/>
        <w:rPr>
          <w:sz w:val="22"/>
          <w:szCs w:val="22"/>
        </w:rPr>
      </w:pPr>
    </w:p>
    <w:p w14:paraId="3A91A4EC" w14:textId="77777777" w:rsidR="00795FA5" w:rsidRPr="009917FF" w:rsidRDefault="00000000" w:rsidP="004436FA">
      <w:pPr>
        <w:spacing w:before="240" w:after="120" w:line="276" w:lineRule="auto"/>
        <w:jc w:val="center"/>
        <w:rPr>
          <w:sz w:val="22"/>
          <w:szCs w:val="22"/>
        </w:rPr>
      </w:pPr>
      <w:r>
        <w:rPr>
          <w:b/>
        </w:rPr>
        <w:lastRenderedPageBreak/>
        <w:t>BAB II</w:t>
      </w:r>
    </w:p>
    <w:p w14:paraId="0070C163" w14:textId="77777777" w:rsidR="00795FA5" w:rsidRPr="009917FF" w:rsidRDefault="00000000" w:rsidP="004436FA">
      <w:pPr>
        <w:spacing w:after="120" w:line="276" w:lineRule="auto"/>
        <w:ind w:firstLine="425"/>
        <w:jc w:val="both"/>
        <w:rPr>
          <w:sz w:val="22"/>
          <w:szCs w:val="22"/>
        </w:rPr>
      </w:pPr>
      <w:r>
        <w:t>LAPORAN KETERANGAN PENYELENGGARAAN PEMERINTAHAN DESA</w:t>
      </w:r>
    </w:p>
    <w:p w14:paraId="00B7A9AB" w14:textId="77777777" w:rsidR="00795FA5" w:rsidRPr="009917FF" w:rsidRDefault="00795FA5" w:rsidP="004436FA">
      <w:pPr>
        <w:spacing w:line="276" w:lineRule="auto"/>
        <w:rPr>
          <w:sz w:val="22"/>
          <w:szCs w:val="22"/>
        </w:rPr>
      </w:pPr>
    </w:p>
    <w:p w14:paraId="20F4A92A" w14:textId="77777777" w:rsidR="00795FA5" w:rsidRPr="009917FF" w:rsidRDefault="00000000" w:rsidP="004436FA">
      <w:pPr>
        <w:spacing w:after="120" w:line="276" w:lineRule="auto"/>
        <w:ind w:firstLine="425"/>
        <w:jc w:val="both"/>
        <w:rPr>
          <w:sz w:val="22"/>
          <w:szCs w:val="22"/>
        </w:rPr>
      </w:pPr>
      <w:r>
        <w:t>Undang-undang Nomor 6 Tahun 2014 tentang Desa, mendefinisikan bahwa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650A7D64" w14:textId="7A1857C8" w:rsidR="00795FA5" w:rsidRPr="009917FF" w:rsidRDefault="00000000" w:rsidP="004436FA">
      <w:pPr>
        <w:spacing w:after="120" w:line="276" w:lineRule="auto"/>
        <w:ind w:firstLine="425"/>
        <w:jc w:val="both"/>
        <w:rPr>
          <w:sz w:val="22"/>
          <w:szCs w:val="22"/>
        </w:rPr>
      </w:pPr>
      <w:r>
        <w:t>Guna mendukung pelaksanaan tugas pelayanan kepada masyarakat dalam penyelenggaraan pemerintahan Desa, pembangunan Desa, pembinaan kemasyarakatan Desa serta pemberdayaan masyarakat Desa, Desa memiliki pendapatan yang bersumber dari Pendapatan Asli Desa melalui hasil aset pengelolaan TKD dan hasil usaha BUMDes/BUMDesma. Desa juga mendapatkan dana transfer berupa Dana Desa (DD) dari APBN, Alokasi Dana Desa (ADD) dan Bagi Hasil Pajak dan Retribusi (BHPR) yang bersumber dari APBD Kabupaten. Selain itu Desa mendapatkan pendapatan dari pendapatan lainnya yang bersumber dari kerjasama dengan phak ketiga, pendapatan bunga bank, dll.</w:t>
      </w:r>
    </w:p>
    <w:p w14:paraId="5E7961AC" w14:textId="77777777" w:rsidR="00795FA5" w:rsidRPr="009917FF" w:rsidRDefault="00000000" w:rsidP="004436FA">
      <w:pPr>
        <w:spacing w:after="120" w:line="276" w:lineRule="auto"/>
        <w:ind w:firstLine="425"/>
        <w:jc w:val="both"/>
        <w:rPr>
          <w:sz w:val="22"/>
          <w:szCs w:val="22"/>
        </w:rPr>
      </w:pPr>
      <w:r>
        <w:t>Dalam pelaksanaan otonomi dan kemandirian Desa, pemanfaatan potensi Desa sudah dilakukan dalam upaya mendukung perolehan pendapatan asli Desa yang meningkat. Namun usaha tersebut masih jauh dari harapan. Hal ini dikarenakan masih minimnya dukungan pendanaan, kurangnya SDM yang mumpuni, pendapatan asli Desa yang hanya bertopang pada hasil pembagian bumdes.</w:t>
      </w:r>
    </w:p>
    <w:p w14:paraId="71A4DAB3" w14:textId="77777777" w:rsidR="00795FA5" w:rsidRPr="009917FF" w:rsidRDefault="00000000" w:rsidP="004436FA">
      <w:pPr>
        <w:spacing w:after="120" w:line="276" w:lineRule="auto"/>
        <w:ind w:firstLine="425"/>
        <w:jc w:val="both"/>
        <w:rPr>
          <w:sz w:val="22"/>
          <w:szCs w:val="22"/>
        </w:rPr>
      </w:pPr>
      <w:r>
        <w:t>Program dan kegiatan pembangunan Desa - dilaksanakan sesuai dengan program dan kegiatan yang termuat dalam dokumen perencanaan tahunan pemerintah Desa Rencana Kerja Pemerintah Desa (RKP Desa) yang</w:t>
      </w:r>
    </w:p>
    <w:p w14:paraId="5C66EF59" w14:textId="77777777" w:rsidR="00795FA5" w:rsidRPr="009917FF" w:rsidRDefault="00000000" w:rsidP="004436FA">
      <w:pPr>
        <w:spacing w:after="120" w:line="276" w:lineRule="auto"/>
        <w:ind w:firstLine="425"/>
        <w:jc w:val="both"/>
        <w:rPr>
          <w:sz w:val="22"/>
          <w:szCs w:val="22"/>
        </w:rPr>
      </w:pPr>
      <w:r>
        <w:t>ditetapkan dengen peraturan Desa dengan merujuka pada dokumen 6 (enam) tahunan Desa Rencana Pembangunan Jangka Menengh Desa (RPJM Desa). Selain itu program pembangunan Desa dilakukan berdasarkan usulan-usulan dari tingkat RT yang di musyawarahkan melalui musyawrah dusun atau pengkajian keadaan Desa (PKD). Dan ditampung pada kegiatan Dusun.Kemudian antar usulan-usulan dari Dusun tersebut dibawa dalam Musyawarah Perencanaan Pembangunan Desa (Musrenbang Desa). Semua Program/Kegiatan ini dijadikan Bank Data Kegiatan Pembangunan berkala yang belum masuk dalam RKP Dea.</w:t>
      </w:r>
    </w:p>
    <w:p w14:paraId="374B4EFF" w14:textId="16986BC7" w:rsidR="00795FA5" w:rsidRPr="009917FF" w:rsidRDefault="00000000" w:rsidP="009C671A">
      <w:pPr>
        <w:spacing w:after="120" w:line="276" w:lineRule="auto"/>
        <w:ind w:firstLine="425"/>
        <w:jc w:val="both"/>
        <w:rPr>
          <w:sz w:val="22"/>
          <w:szCs w:val="22"/>
        </w:rPr>
      </w:pPr>
      <w:r>
        <w:t>Kegiatan pembangunan fisik sarana dan prasarana dilakukan untuk</w:t>
      </w:r>
      <w:r w:rsidR="009C671A">
        <w:rPr>
          <w:sz w:val="22"/>
          <w:szCs w:val="22"/>
        </w:rPr>
        <w:t xml:space="preserve"> </w:t>
      </w:r>
      <w:r>
        <w:t>pembangunan sarana dan prasarana infrastruktur dasar masyarakat terutama yang mendukung pemberdayaan masyarakat, pelayanan masyarakat dan perkembangan perekonomian Desa.</w:t>
      </w:r>
    </w:p>
    <w:p w14:paraId="7FA7EC4C" w14:textId="11859BC1" w:rsidR="00795FA5" w:rsidRPr="009917FF" w:rsidRDefault="00000000" w:rsidP="009C671A">
      <w:pPr>
        <w:spacing w:after="120" w:line="276" w:lineRule="auto"/>
        <w:ind w:firstLine="425"/>
        <w:jc w:val="both"/>
        <w:rPr>
          <w:sz w:val="22"/>
          <w:szCs w:val="22"/>
        </w:rPr>
      </w:pPr>
      <w:r>
        <w:t>Dalam rangka pemerataan Pembangunan Desa menuju kemandirian Desa dan</w:t>
      </w:r>
      <w:r w:rsidR="009C671A">
        <w:rPr>
          <w:sz w:val="22"/>
          <w:szCs w:val="22"/>
        </w:rPr>
        <w:t xml:space="preserve"> </w:t>
      </w:r>
      <w:r>
        <w:t>meningkatnya kesejahteraan masyarakat Desa, diperlukan partisipasi dari seluruh masyarakat secara inklusif melalui keterlibatan dan partisipasi dalam pembangunan berskala lokal Desa yang menjadi kewenangan Desa. Untuk mendukung pelaksanaan kegiatan-kegiatan tersebut diperlukan sumber dana yang dibutuhkan untuk menjaga ataupun membangun sarana dan prasarana Desa. Bangunan-bangunan yang ada khususnya bangunan sarana dan prasarana umum, seperti sarana transfortasi sudah banyak terjadi kerusakan yang perlu diadakan perbaikan maupun pemeliharaan agar layak digunakan. Penyediaan sarana dan prasarana pelayanan yang bersifat insklusif juga menjadi perhatian bagi pemerintah Desa.</w:t>
      </w:r>
    </w:p>
    <w:p w14:paraId="682115C5" w14:textId="77777777" w:rsidR="00795FA5" w:rsidRPr="009917FF" w:rsidRDefault="00000000" w:rsidP="004436FA">
      <w:pPr>
        <w:spacing w:after="120" w:line="276" w:lineRule="auto"/>
        <w:jc w:val="both"/>
        <w:rPr>
          <w:rFonts w:eastAsia="Arial"/>
          <w:sz w:val="22"/>
          <w:szCs w:val="22"/>
        </w:rPr>
      </w:pPr>
      <w:r>
        <w:lastRenderedPageBreak/>
        <w:t>A. PROGRAM DAN KEGIATAN BIDANG PENYELENGGARAAN PEMERINTAHAN DESA</w:t>
      </w:r>
    </w:p>
    <w:p w14:paraId="584D11A3" w14:textId="77777777" w:rsidR="00795FA5" w:rsidRPr="009917FF" w:rsidRDefault="00000000" w:rsidP="004436FA">
      <w:pPr>
        <w:spacing w:after="120" w:line="276" w:lineRule="auto"/>
        <w:ind w:firstLine="425"/>
        <w:jc w:val="both"/>
        <w:rPr>
          <w:sz w:val="22"/>
          <w:szCs w:val="22"/>
        </w:rPr>
      </w:pPr>
      <w:r>
        <w:t>Program dan kegiatan dalam penyelenggaran pemerintahan Desa yang menjadi kewenangan Desa dilaksanakan dalam rangka Penyelenggaran Belanja Siltap, Tunjangan dan Operasional Pemerintahan Desa, Penyediaan Sarana Prasarana Pemerintahan Desa, Administrasi Kependudukan, Pencatatan Sipil, Statistik dan Kearsipan, Tata Praja Pemerintahan, Perencanaan, Keuangan dan Pelaporan, dan Pertanahan.</w:t>
      </w:r>
    </w:p>
    <w:p w14:paraId="1FAA89B6" w14:textId="2847D2C9" w:rsidR="00795FA5" w:rsidRPr="009917FF" w:rsidRDefault="00000000" w:rsidP="004436FA">
      <w:pPr>
        <w:spacing w:after="120" w:line="276" w:lineRule="auto"/>
        <w:ind w:firstLine="425"/>
        <w:jc w:val="both"/>
        <w:rPr>
          <w:sz w:val="22"/>
          <w:szCs w:val="22"/>
        </w:rPr>
      </w:pPr>
      <w:r>
        <w:t xml:space="preserve">Adapun program dan kegiatan dalam bidang penyelenggraan pemerintahan Desa tahun </w:t>
      </w:r>
      <w:r w:rsidR="009C671A">
        <w:t>2025</w:t>
      </w:r>
      <w:r>
        <w:t xml:space="preserve"> adalah:</w:t>
      </w:r>
    </w:p>
    <w:tbl>
      <w:tblPr>
        <w:tblStyle w:val="TableGrid"/>
        <w:tblW w:w="0" w:type="auto"/>
        <w:jc w:val="center"/>
        <w:tblLook w:val="04A0" w:firstRow="1" w:lastRow="0" w:firstColumn="1" w:lastColumn="0" w:noHBand="0" w:noVBand="1"/>
      </w:tblPr>
      <w:tblGrid>
        <w:gridCol w:w="612"/>
        <w:gridCol w:w="2023"/>
        <w:gridCol w:w="3129"/>
        <w:gridCol w:w="2984"/>
      </w:tblGrid>
      <w:tr w:rsidR="001F2EE3" w14:paraId="62E609B5" w14:textId="77777777" w:rsidTr="001F2EE3">
        <w:trPr>
          <w:jc w:val="center"/>
        </w:trPr>
        <w:tc>
          <w:tcPr>
            <w:tcW w:w="704" w:type="dxa"/>
            <w:vAlign w:val="center"/>
          </w:tcPr>
          <w:p w14:paraId="6C71C961" w14:textId="77777777" w:rsidR="001F2EE3" w:rsidRDefault="001F2EE3" w:rsidP="004436FA">
            <w:pPr>
              <w:spacing w:line="276" w:lineRule="auto"/>
              <w:jc w:val="center"/>
              <w:rPr>
                <w:sz w:val="22"/>
                <w:szCs w:val="22"/>
              </w:rPr>
            </w:pPr>
            <w:r>
              <w:rPr>
                <w:b/>
                <w:sz w:val="22"/>
                <w:szCs w:val="22"/>
              </w:rPr>
              <w:t>No</w:t>
            </w:r>
          </w:p>
        </w:tc>
        <w:tc>
          <w:tcPr>
            <w:tcW w:w="2268" w:type="dxa"/>
            <w:vAlign w:val="center"/>
          </w:tcPr>
          <w:p w14:paraId="64478C44" w14:textId="77777777" w:rsidR="001F2EE3" w:rsidRDefault="001F2EE3" w:rsidP="004436FA">
            <w:pPr>
              <w:spacing w:line="276" w:lineRule="auto"/>
              <w:jc w:val="center"/>
              <w:rPr>
                <w:sz w:val="22"/>
                <w:szCs w:val="22"/>
              </w:rPr>
            </w:pPr>
            <w:r>
              <w:rPr>
                <w:b/>
                <w:sz w:val="22"/>
                <w:szCs w:val="22"/>
              </w:rPr>
              <w:t>Uraian</w:t>
            </w:r>
          </w:p>
        </w:tc>
        <w:tc>
          <w:tcPr>
            <w:tcW w:w="3827" w:type="dxa"/>
            <w:vAlign w:val="center"/>
          </w:tcPr>
          <w:p w14:paraId="27DCFAA0" w14:textId="77777777" w:rsidR="001F2EE3" w:rsidRDefault="001F2EE3" w:rsidP="004436FA">
            <w:pPr>
              <w:spacing w:line="276" w:lineRule="auto"/>
              <w:jc w:val="center"/>
              <w:rPr>
                <w:sz w:val="22"/>
                <w:szCs w:val="22"/>
              </w:rPr>
            </w:pPr>
            <w:r>
              <w:rPr>
                <w:b/>
                <w:sz w:val="22"/>
                <w:szCs w:val="22"/>
              </w:rPr>
              <w:t>Kegiatan</w:t>
            </w:r>
          </w:p>
        </w:tc>
        <w:tc>
          <w:tcPr>
            <w:tcW w:w="3023" w:type="dxa"/>
            <w:vAlign w:val="center"/>
          </w:tcPr>
          <w:p w14:paraId="63879182" w14:textId="77777777" w:rsidR="001F2EE3" w:rsidRDefault="001F2EE3" w:rsidP="004436FA">
            <w:pPr>
              <w:spacing w:line="276" w:lineRule="auto"/>
              <w:jc w:val="center"/>
              <w:rPr>
                <w:sz w:val="22"/>
                <w:szCs w:val="22"/>
              </w:rPr>
            </w:pPr>
            <w:r>
              <w:rPr>
                <w:b/>
                <w:sz w:val="22"/>
                <w:szCs w:val="22"/>
              </w:rPr>
              <w:t>Jumlah</w:t>
            </w:r>
          </w:p>
        </w:tc>
      </w:tr>
      <w:tr w:rsidR="001F2EE3" w14:paraId="1B307DF6" w14:textId="77777777" w:rsidTr="001F2EE3">
        <w:trPr>
          <w:jc w:val="center"/>
        </w:trPr>
        <w:tc>
          <w:tcPr>
            <w:tcW w:w="704" w:type="dxa"/>
            <w:vAlign w:val="center"/>
          </w:tcPr>
          <w:p w14:paraId="2E0F4AA8" w14:textId="77777777" w:rsidR="001F2EE3" w:rsidRDefault="001F2EE3" w:rsidP="004436FA">
            <w:pPr>
              <w:spacing w:line="276" w:lineRule="auto"/>
              <w:rPr>
                <w:sz w:val="22"/>
                <w:szCs w:val="22"/>
              </w:rPr>
            </w:pPr>
            <w:r>
              <w:rPr>
                <w:sz w:val="22"/>
                <w:szCs w:val="22"/>
              </w:rPr>
              <w:t>1.</w:t>
            </w:r>
          </w:p>
        </w:tc>
        <w:tc>
          <w:tcPr>
            <w:tcW w:w="2268" w:type="dxa"/>
            <w:vAlign w:val="center"/>
          </w:tcPr>
          <w:p w14:paraId="1BAFEA12" w14:textId="77777777" w:rsidR="001F2EE3" w:rsidRDefault="001F2EE3" w:rsidP="004436FA">
            <w:pPr>
              <w:spacing w:line="276" w:lineRule="auto"/>
              <w:rPr>
                <w:sz w:val="22"/>
                <w:szCs w:val="22"/>
              </w:rPr>
            </w:pPr>
            <w:r>
              <w:rPr>
                <w:sz w:val="22"/>
                <w:szCs w:val="22"/>
              </w:rPr>
              <w:t>Peraturan Perundang - undangan</w:t>
            </w:r>
          </w:p>
        </w:tc>
        <w:tc>
          <w:tcPr>
            <w:tcW w:w="3827" w:type="dxa"/>
            <w:vAlign w:val="center"/>
          </w:tcPr>
          <w:p w14:paraId="46B3829D" w14:textId="77777777" w:rsidR="001F2EE3" w:rsidRDefault="001F2EE3" w:rsidP="001F2EE3">
            <w:pPr>
              <w:pStyle w:val="ListParagraph"/>
              <w:numPr>
                <w:ilvl w:val="0"/>
                <w:numId w:val="3"/>
              </w:numPr>
              <w:spacing w:line="276" w:lineRule="auto"/>
              <w:ind w:left="0"/>
              <w:rPr>
                <w:sz w:val="22"/>
                <w:szCs w:val="22"/>
              </w:rPr>
            </w:pPr>
            <w:r>
              <w:rPr>
                <w:sz w:val="22"/>
                <w:szCs w:val="22"/>
              </w:rPr>
              <w:t>Peraturan Desa</w:t>
            </w:r>
          </w:p>
          <w:p w14:paraId="6FA6A536" w14:textId="77777777" w:rsidR="001F2EE3" w:rsidRPr="001F2EE3" w:rsidRDefault="001F2EE3" w:rsidP="001F2EE3">
            <w:pPr>
              <w:pStyle w:val="ListParagraph"/>
              <w:numPr>
                <w:ilvl w:val="0"/>
                <w:numId w:val="3"/>
              </w:numPr>
              <w:spacing w:line="276" w:lineRule="auto"/>
              <w:ind w:left="0"/>
              <w:rPr>
                <w:sz w:val="22"/>
                <w:szCs w:val="22"/>
              </w:rPr>
            </w:pPr>
            <w:r>
              <w:rPr>
                <w:sz w:val="22"/>
                <w:szCs w:val="22"/>
              </w:rPr>
              <w:t>Peraturan Kepala Desa</w:t>
            </w:r>
          </w:p>
        </w:tc>
        <w:tc>
          <w:tcPr>
            <w:tcW w:w="3023" w:type="dxa"/>
            <w:vAlign w:val="center"/>
          </w:tcPr>
          <w:p w14:paraId="671D0333" w14:textId="77777777" w:rsidR="001F2EE3" w:rsidRDefault="001F2EE3" w:rsidP="004436FA">
            <w:pPr>
              <w:spacing w:line="276" w:lineRule="auto"/>
              <w:rPr>
                <w:sz w:val="22"/>
                <w:szCs w:val="22"/>
              </w:rPr>
            </w:pPr>
            <w:r>
              <w:rPr>
                <w:sz w:val="22"/>
                <w:szCs w:val="22"/>
              </w:rPr>
              <w:t>[peraturan_desa]</w:t>
            </w:r>
          </w:p>
          <w:p w14:paraId="5F109BA9" w14:textId="77777777" w:rsidR="001F2EE3" w:rsidRDefault="001F2EE3" w:rsidP="004436FA">
            <w:pPr>
              <w:spacing w:line="276" w:lineRule="auto"/>
              <w:rPr>
                <w:sz w:val="22"/>
                <w:szCs w:val="22"/>
              </w:rPr>
            </w:pPr>
            <w:r>
              <w:rPr>
                <w:sz w:val="22"/>
                <w:szCs w:val="22"/>
              </w:rPr>
              <w:t>[peraturan_kepala_desa]</w:t>
            </w:r>
          </w:p>
        </w:tc>
      </w:tr>
      <w:tr w:rsidR="001F2EE3" w14:paraId="52974021" w14:textId="77777777" w:rsidTr="001F2EE3">
        <w:trPr>
          <w:jc w:val="center"/>
        </w:trPr>
        <w:tc>
          <w:tcPr>
            <w:tcW w:w="704" w:type="dxa"/>
            <w:vAlign w:val="center"/>
          </w:tcPr>
          <w:p w14:paraId="2E5CF87F" w14:textId="77777777" w:rsidR="001F2EE3" w:rsidRDefault="001F2EE3" w:rsidP="004436FA">
            <w:pPr>
              <w:spacing w:line="276" w:lineRule="auto"/>
              <w:rPr>
                <w:sz w:val="22"/>
                <w:szCs w:val="22"/>
              </w:rPr>
            </w:pPr>
            <w:r>
              <w:rPr>
                <w:sz w:val="22"/>
                <w:szCs w:val="22"/>
              </w:rPr>
              <w:t>2.</w:t>
            </w:r>
          </w:p>
        </w:tc>
        <w:tc>
          <w:tcPr>
            <w:tcW w:w="2268" w:type="dxa"/>
            <w:vAlign w:val="center"/>
          </w:tcPr>
          <w:p w14:paraId="3FB5E778" w14:textId="77777777" w:rsidR="001F2EE3" w:rsidRDefault="001F2EE3" w:rsidP="004436FA">
            <w:pPr>
              <w:spacing w:line="276" w:lineRule="auto"/>
              <w:rPr>
                <w:sz w:val="22"/>
                <w:szCs w:val="22"/>
              </w:rPr>
            </w:pPr>
            <w:r>
              <w:rPr>
                <w:sz w:val="22"/>
                <w:szCs w:val="22"/>
              </w:rPr>
              <w:t>Kependudukan</w:t>
            </w:r>
          </w:p>
        </w:tc>
        <w:tc>
          <w:tcPr>
            <w:tcW w:w="3827" w:type="dxa"/>
            <w:vAlign w:val="center"/>
          </w:tcPr>
          <w:p w14:paraId="407DBD70" w14:textId="77777777" w:rsidR="001F2EE3" w:rsidRDefault="001F2EE3" w:rsidP="001F2EE3">
            <w:pPr>
              <w:pStyle w:val="ListParagraph"/>
              <w:numPr>
                <w:ilvl w:val="0"/>
                <w:numId w:val="4"/>
              </w:numPr>
              <w:spacing w:line="276" w:lineRule="auto"/>
              <w:ind w:left="0"/>
              <w:rPr>
                <w:sz w:val="22"/>
                <w:szCs w:val="22"/>
              </w:rPr>
            </w:pPr>
            <w:r>
              <w:rPr>
                <w:sz w:val="22"/>
                <w:szCs w:val="22"/>
              </w:rPr>
              <w:t>Jumlah Penduduk :</w:t>
            </w:r>
          </w:p>
          <w:p w14:paraId="32D9392C" w14:textId="77777777" w:rsidR="001F2EE3" w:rsidRDefault="001F2EE3" w:rsidP="001F2EE3">
            <w:pPr>
              <w:pStyle w:val="ListParagraph"/>
              <w:numPr>
                <w:ilvl w:val="0"/>
                <w:numId w:val="5"/>
              </w:numPr>
              <w:spacing w:line="276" w:lineRule="auto"/>
              <w:ind w:left="0"/>
              <w:rPr>
                <w:sz w:val="22"/>
                <w:szCs w:val="22"/>
              </w:rPr>
            </w:pPr>
            <w:r>
              <w:rPr>
                <w:sz w:val="22"/>
                <w:szCs w:val="22"/>
              </w:rPr>
              <w:t>Laki-laki</w:t>
            </w:r>
          </w:p>
          <w:p w14:paraId="52730B66" w14:textId="77777777" w:rsidR="001F2EE3" w:rsidRDefault="001F2EE3" w:rsidP="001F2EE3">
            <w:pPr>
              <w:pStyle w:val="ListParagraph"/>
              <w:numPr>
                <w:ilvl w:val="0"/>
                <w:numId w:val="5"/>
              </w:numPr>
              <w:spacing w:line="276" w:lineRule="auto"/>
              <w:ind w:left="0"/>
              <w:rPr>
                <w:sz w:val="22"/>
                <w:szCs w:val="22"/>
              </w:rPr>
            </w:pPr>
            <w:r>
              <w:rPr>
                <w:sz w:val="22"/>
                <w:szCs w:val="22"/>
              </w:rPr>
              <w:t>Perempuan</w:t>
            </w:r>
          </w:p>
          <w:p w14:paraId="22892DA9" w14:textId="77777777" w:rsidR="001F2EE3" w:rsidRDefault="001F2EE3" w:rsidP="001F2EE3">
            <w:pPr>
              <w:pStyle w:val="ListParagraph"/>
              <w:numPr>
                <w:ilvl w:val="0"/>
                <w:numId w:val="5"/>
              </w:numPr>
              <w:spacing w:line="276" w:lineRule="auto"/>
              <w:ind w:left="0"/>
              <w:rPr>
                <w:sz w:val="22"/>
                <w:szCs w:val="22"/>
              </w:rPr>
            </w:pPr>
            <w:r>
              <w:rPr>
                <w:sz w:val="22"/>
                <w:szCs w:val="22"/>
              </w:rPr>
              <w:t>Jumlah Kepala Keluarga</w:t>
            </w:r>
          </w:p>
          <w:p w14:paraId="03A96B90" w14:textId="77777777" w:rsidR="001F2EE3" w:rsidRDefault="001F2EE3" w:rsidP="001F2EE3">
            <w:pPr>
              <w:pStyle w:val="ListParagraph"/>
              <w:numPr>
                <w:ilvl w:val="0"/>
                <w:numId w:val="5"/>
              </w:numPr>
              <w:spacing w:line="276" w:lineRule="auto"/>
              <w:ind w:left="0"/>
              <w:rPr>
                <w:sz w:val="22"/>
                <w:szCs w:val="22"/>
              </w:rPr>
            </w:pPr>
            <w:r>
              <w:rPr>
                <w:sz w:val="22"/>
                <w:szCs w:val="22"/>
              </w:rPr>
              <w:t>Jumlah Anggota Keluarga</w:t>
            </w:r>
          </w:p>
          <w:p w14:paraId="15902B83" w14:textId="77777777" w:rsidR="001F2EE3" w:rsidRPr="001F2EE3" w:rsidRDefault="001F2EE3" w:rsidP="001F2EE3">
            <w:pPr>
              <w:pStyle w:val="ListParagraph"/>
              <w:numPr>
                <w:ilvl w:val="0"/>
                <w:numId w:val="5"/>
              </w:numPr>
              <w:spacing w:line="276" w:lineRule="auto"/>
              <w:ind w:left="0"/>
              <w:rPr>
                <w:sz w:val="22"/>
                <w:szCs w:val="22"/>
              </w:rPr>
            </w:pPr>
            <w:r>
              <w:rPr>
                <w:sz w:val="22"/>
                <w:szCs w:val="22"/>
              </w:rPr>
              <w:t>Jumlah Jiwa</w:t>
            </w:r>
          </w:p>
        </w:tc>
        <w:tc>
          <w:tcPr>
            <w:tcW w:w="3023" w:type="dxa"/>
            <w:vAlign w:val="center"/>
          </w:tcPr>
          <w:p w14:paraId="56E1FCE8" w14:textId="77777777" w:rsidR="001F2EE3" w:rsidRDefault="001F2EE3" w:rsidP="004436FA">
            <w:pPr>
              <w:spacing w:line="276" w:lineRule="auto"/>
              <w:rPr>
                <w:sz w:val="22"/>
                <w:szCs w:val="22"/>
              </w:rPr>
            </w:pPr>
          </w:p>
          <w:p w14:paraId="36B03297" w14:textId="77777777" w:rsidR="001F2EE3" w:rsidRDefault="001F2EE3" w:rsidP="004436FA">
            <w:pPr>
              <w:spacing w:line="276" w:lineRule="auto"/>
              <w:rPr>
                <w:sz w:val="22"/>
                <w:szCs w:val="22"/>
              </w:rPr>
            </w:pPr>
            <w:r>
              <w:rPr>
                <w:sz w:val="22"/>
                <w:szCs w:val="22"/>
              </w:rPr>
              <w:t>[jumlah_laki-laki]</w:t>
            </w:r>
          </w:p>
          <w:p w14:paraId="20918A52" w14:textId="77777777" w:rsidR="001F2EE3" w:rsidRDefault="001F2EE3" w:rsidP="004436FA">
            <w:pPr>
              <w:spacing w:line="276" w:lineRule="auto"/>
              <w:rPr>
                <w:sz w:val="22"/>
                <w:szCs w:val="22"/>
              </w:rPr>
            </w:pPr>
            <w:r>
              <w:rPr>
                <w:sz w:val="22"/>
                <w:szCs w:val="22"/>
              </w:rPr>
              <w:t>[jumlah_perempuan]</w:t>
            </w:r>
          </w:p>
          <w:p w14:paraId="0A743FDD" w14:textId="77777777" w:rsidR="001F2EE3" w:rsidRDefault="001F2EE3" w:rsidP="004436FA">
            <w:pPr>
              <w:spacing w:line="276" w:lineRule="auto"/>
              <w:rPr>
                <w:sz w:val="22"/>
                <w:szCs w:val="22"/>
              </w:rPr>
            </w:pPr>
            <w:r>
              <w:rPr>
                <w:sz w:val="22"/>
                <w:szCs w:val="22"/>
              </w:rPr>
              <w:t>[jumlah_kepala_keluarga]</w:t>
            </w:r>
          </w:p>
          <w:p w14:paraId="28C2AD1F" w14:textId="77777777" w:rsidR="001F2EE3" w:rsidRDefault="001F2EE3" w:rsidP="004436FA">
            <w:pPr>
              <w:spacing w:line="276" w:lineRule="auto"/>
              <w:rPr>
                <w:sz w:val="22"/>
                <w:szCs w:val="22"/>
              </w:rPr>
            </w:pPr>
            <w:r>
              <w:rPr>
                <w:sz w:val="22"/>
                <w:szCs w:val="22"/>
              </w:rPr>
              <w:t>[jumlah_anggota_keluarga]</w:t>
            </w:r>
          </w:p>
          <w:p w14:paraId="4F783BB4" w14:textId="77777777" w:rsidR="001F2EE3" w:rsidRDefault="001F2EE3" w:rsidP="004436FA">
            <w:pPr>
              <w:spacing w:line="276" w:lineRule="auto"/>
              <w:rPr>
                <w:sz w:val="22"/>
                <w:szCs w:val="22"/>
              </w:rPr>
            </w:pPr>
            <w:r>
              <w:rPr>
                <w:sz w:val="22"/>
                <w:szCs w:val="22"/>
              </w:rPr>
              <w:t>[jumlah_jiwa]</w:t>
            </w:r>
          </w:p>
        </w:tc>
      </w:tr>
      <w:tr w:rsidR="001F2EE3" w14:paraId="2ACE4B41" w14:textId="77777777" w:rsidTr="001F2EE3">
        <w:trPr>
          <w:jc w:val="center"/>
        </w:trPr>
        <w:tc>
          <w:tcPr>
            <w:tcW w:w="704" w:type="dxa"/>
            <w:vAlign w:val="center"/>
          </w:tcPr>
          <w:p w14:paraId="0F8426BB" w14:textId="77777777" w:rsidR="001F2EE3" w:rsidRDefault="001F2EE3" w:rsidP="004436FA">
            <w:pPr>
              <w:spacing w:line="276" w:lineRule="auto"/>
              <w:rPr>
                <w:sz w:val="22"/>
                <w:szCs w:val="22"/>
              </w:rPr>
            </w:pPr>
          </w:p>
        </w:tc>
        <w:tc>
          <w:tcPr>
            <w:tcW w:w="2268" w:type="dxa"/>
            <w:vAlign w:val="center"/>
          </w:tcPr>
          <w:p w14:paraId="5BCE8742" w14:textId="77777777" w:rsidR="001F2EE3" w:rsidRDefault="001F2EE3" w:rsidP="004436FA">
            <w:pPr>
              <w:spacing w:line="276" w:lineRule="auto"/>
              <w:rPr>
                <w:sz w:val="22"/>
                <w:szCs w:val="22"/>
              </w:rPr>
            </w:pPr>
          </w:p>
        </w:tc>
        <w:tc>
          <w:tcPr>
            <w:tcW w:w="3827" w:type="dxa"/>
            <w:vAlign w:val="center"/>
          </w:tcPr>
          <w:p w14:paraId="1D27D914" w14:textId="77777777" w:rsidR="001F2EE3" w:rsidRDefault="001F2EE3" w:rsidP="001F2EE3">
            <w:pPr>
              <w:pStyle w:val="ListParagraph"/>
              <w:numPr>
                <w:ilvl w:val="0"/>
                <w:numId w:val="4"/>
              </w:numPr>
              <w:spacing w:line="276" w:lineRule="auto"/>
              <w:ind w:left="0"/>
              <w:rPr>
                <w:sz w:val="22"/>
                <w:szCs w:val="22"/>
              </w:rPr>
            </w:pPr>
            <w:r>
              <w:rPr>
                <w:sz w:val="22"/>
                <w:szCs w:val="22"/>
              </w:rPr>
              <w:t>Tingkat Pendidikan</w:t>
            </w:r>
          </w:p>
          <w:p w14:paraId="1CBF8F89" w14:textId="77777777" w:rsidR="001F2EE3" w:rsidRDefault="001F2EE3" w:rsidP="001F2EE3">
            <w:pPr>
              <w:pStyle w:val="ListParagraph"/>
              <w:numPr>
                <w:ilvl w:val="0"/>
                <w:numId w:val="5"/>
              </w:numPr>
              <w:spacing w:line="276" w:lineRule="auto"/>
              <w:ind w:left="0"/>
              <w:rPr>
                <w:sz w:val="22"/>
                <w:szCs w:val="22"/>
              </w:rPr>
            </w:pPr>
            <w:r>
              <w:rPr>
                <w:sz w:val="22"/>
                <w:szCs w:val="22"/>
              </w:rPr>
              <w:t>Tidak/Belum Sekolah</w:t>
            </w:r>
          </w:p>
          <w:p w14:paraId="7BF2483E" w14:textId="77777777" w:rsidR="001F2EE3" w:rsidRDefault="001F2EE3" w:rsidP="001F2EE3">
            <w:pPr>
              <w:pStyle w:val="ListParagraph"/>
              <w:numPr>
                <w:ilvl w:val="0"/>
                <w:numId w:val="5"/>
              </w:numPr>
              <w:spacing w:line="276" w:lineRule="auto"/>
              <w:ind w:left="0"/>
              <w:rPr>
                <w:sz w:val="22"/>
                <w:szCs w:val="22"/>
              </w:rPr>
            </w:pPr>
            <w:r>
              <w:rPr>
                <w:sz w:val="22"/>
                <w:szCs w:val="22"/>
              </w:rPr>
              <w:t>Tamat SD/sederajat</w:t>
            </w:r>
          </w:p>
          <w:p w14:paraId="18CA6BAF" w14:textId="77777777" w:rsidR="001F2EE3" w:rsidRDefault="001F2EE3" w:rsidP="001F2EE3">
            <w:pPr>
              <w:pStyle w:val="ListParagraph"/>
              <w:numPr>
                <w:ilvl w:val="0"/>
                <w:numId w:val="5"/>
              </w:numPr>
              <w:spacing w:line="276" w:lineRule="auto"/>
              <w:ind w:left="0"/>
              <w:rPr>
                <w:sz w:val="22"/>
                <w:szCs w:val="22"/>
              </w:rPr>
            </w:pPr>
            <w:r>
              <w:rPr>
                <w:sz w:val="22"/>
                <w:szCs w:val="22"/>
              </w:rPr>
              <w:t>Tamat SLTP/sederajat</w:t>
            </w:r>
          </w:p>
          <w:p w14:paraId="2891E77A" w14:textId="77777777" w:rsidR="001F2EE3" w:rsidRDefault="001F2EE3" w:rsidP="001F2EE3">
            <w:pPr>
              <w:pStyle w:val="ListParagraph"/>
              <w:numPr>
                <w:ilvl w:val="0"/>
                <w:numId w:val="5"/>
              </w:numPr>
              <w:spacing w:line="276" w:lineRule="auto"/>
              <w:ind w:left="0"/>
              <w:rPr>
                <w:sz w:val="22"/>
                <w:szCs w:val="22"/>
              </w:rPr>
            </w:pPr>
            <w:r>
              <w:rPr>
                <w:sz w:val="22"/>
                <w:szCs w:val="22"/>
              </w:rPr>
              <w:t>Tamat SLTA/sederajat</w:t>
            </w:r>
          </w:p>
          <w:p w14:paraId="0069F111" w14:textId="77777777" w:rsidR="001F2EE3" w:rsidRDefault="001F2EE3" w:rsidP="001F2EE3">
            <w:pPr>
              <w:pStyle w:val="ListParagraph"/>
              <w:numPr>
                <w:ilvl w:val="0"/>
                <w:numId w:val="5"/>
              </w:numPr>
              <w:spacing w:line="276" w:lineRule="auto"/>
              <w:ind w:left="0"/>
              <w:rPr>
                <w:sz w:val="22"/>
                <w:szCs w:val="22"/>
              </w:rPr>
            </w:pPr>
            <w:r>
              <w:rPr>
                <w:sz w:val="22"/>
                <w:szCs w:val="22"/>
              </w:rPr>
              <w:t>Tamat D-1/sederajat</w:t>
            </w:r>
          </w:p>
          <w:p w14:paraId="7B51C00F" w14:textId="77777777" w:rsidR="001F2EE3" w:rsidRDefault="001F2EE3" w:rsidP="001F2EE3">
            <w:pPr>
              <w:pStyle w:val="ListParagraph"/>
              <w:numPr>
                <w:ilvl w:val="0"/>
                <w:numId w:val="5"/>
              </w:numPr>
              <w:spacing w:line="276" w:lineRule="auto"/>
              <w:ind w:left="0"/>
              <w:rPr>
                <w:sz w:val="22"/>
                <w:szCs w:val="22"/>
              </w:rPr>
            </w:pPr>
            <w:r>
              <w:rPr>
                <w:sz w:val="22"/>
                <w:szCs w:val="22"/>
              </w:rPr>
              <w:t>Tamat D-2/sederajat</w:t>
            </w:r>
          </w:p>
          <w:p w14:paraId="0A420A12" w14:textId="77777777" w:rsidR="001F2EE3" w:rsidRDefault="001F2EE3" w:rsidP="001F2EE3">
            <w:pPr>
              <w:pStyle w:val="ListParagraph"/>
              <w:numPr>
                <w:ilvl w:val="0"/>
                <w:numId w:val="5"/>
              </w:numPr>
              <w:spacing w:line="276" w:lineRule="auto"/>
              <w:ind w:left="0"/>
              <w:rPr>
                <w:sz w:val="22"/>
                <w:szCs w:val="22"/>
              </w:rPr>
            </w:pPr>
            <w:r>
              <w:rPr>
                <w:sz w:val="22"/>
                <w:szCs w:val="22"/>
              </w:rPr>
              <w:t>Tamat D-3/sederajat</w:t>
            </w:r>
          </w:p>
          <w:p w14:paraId="228917C0" w14:textId="77777777" w:rsidR="001F2EE3" w:rsidRDefault="001F2EE3" w:rsidP="001F2EE3">
            <w:pPr>
              <w:pStyle w:val="ListParagraph"/>
              <w:numPr>
                <w:ilvl w:val="0"/>
                <w:numId w:val="5"/>
              </w:numPr>
              <w:spacing w:line="276" w:lineRule="auto"/>
              <w:ind w:left="0"/>
              <w:rPr>
                <w:sz w:val="22"/>
                <w:szCs w:val="22"/>
              </w:rPr>
            </w:pPr>
            <w:r>
              <w:rPr>
                <w:sz w:val="22"/>
                <w:szCs w:val="22"/>
              </w:rPr>
              <w:t>Tamat S-1/sederajat</w:t>
            </w:r>
          </w:p>
          <w:p w14:paraId="0060F7F9" w14:textId="77777777" w:rsidR="001F2EE3" w:rsidRPr="001F2EE3" w:rsidRDefault="001F2EE3" w:rsidP="001F2EE3">
            <w:pPr>
              <w:pStyle w:val="ListParagraph"/>
              <w:numPr>
                <w:ilvl w:val="0"/>
                <w:numId w:val="5"/>
              </w:numPr>
              <w:spacing w:line="276" w:lineRule="auto"/>
              <w:ind w:left="0"/>
              <w:rPr>
                <w:sz w:val="22"/>
                <w:szCs w:val="22"/>
              </w:rPr>
            </w:pPr>
            <w:r>
              <w:rPr>
                <w:sz w:val="22"/>
                <w:szCs w:val="22"/>
              </w:rPr>
              <w:t>Tamat S-2/sederajat</w:t>
            </w:r>
          </w:p>
        </w:tc>
        <w:tc>
          <w:tcPr>
            <w:tcW w:w="3023" w:type="dxa"/>
            <w:vAlign w:val="center"/>
          </w:tcPr>
          <w:p w14:paraId="2315A90E" w14:textId="77777777" w:rsidR="001F2EE3" w:rsidRDefault="001F2EE3" w:rsidP="004436FA">
            <w:pPr>
              <w:spacing w:line="276" w:lineRule="auto"/>
              <w:rPr>
                <w:sz w:val="22"/>
                <w:szCs w:val="22"/>
              </w:rPr>
            </w:pPr>
          </w:p>
          <w:p w14:paraId="11034E44" w14:textId="77777777" w:rsidR="001F2EE3" w:rsidRDefault="001F2EE3" w:rsidP="004436FA">
            <w:pPr>
              <w:spacing w:line="276" w:lineRule="auto"/>
              <w:rPr>
                <w:sz w:val="22"/>
                <w:szCs w:val="22"/>
              </w:rPr>
            </w:pPr>
            <w:r>
              <w:rPr>
                <w:sz w:val="22"/>
                <w:szCs w:val="22"/>
              </w:rPr>
              <w:t>[tidak_sekolah]</w:t>
            </w:r>
          </w:p>
          <w:p w14:paraId="46DE2FD7" w14:textId="77777777" w:rsidR="001F2EE3" w:rsidRDefault="001F2EE3" w:rsidP="004436FA">
            <w:pPr>
              <w:spacing w:line="276" w:lineRule="auto"/>
              <w:rPr>
                <w:sz w:val="22"/>
                <w:szCs w:val="22"/>
              </w:rPr>
            </w:pPr>
            <w:r>
              <w:rPr>
                <w:sz w:val="22"/>
                <w:szCs w:val="22"/>
              </w:rPr>
              <w:t>[tamat_sd]</w:t>
            </w:r>
          </w:p>
          <w:p w14:paraId="54DE1A3B" w14:textId="77777777" w:rsidR="001F2EE3" w:rsidRDefault="001F2EE3" w:rsidP="004436FA">
            <w:pPr>
              <w:spacing w:line="276" w:lineRule="auto"/>
              <w:rPr>
                <w:sz w:val="22"/>
                <w:szCs w:val="22"/>
              </w:rPr>
            </w:pPr>
            <w:r>
              <w:rPr>
                <w:sz w:val="22"/>
                <w:szCs w:val="22"/>
              </w:rPr>
              <w:t>[tamat_sltp]</w:t>
            </w:r>
          </w:p>
          <w:p w14:paraId="67A11C14" w14:textId="77777777" w:rsidR="001F2EE3" w:rsidRDefault="001F2EE3" w:rsidP="004436FA">
            <w:pPr>
              <w:spacing w:line="276" w:lineRule="auto"/>
              <w:rPr>
                <w:sz w:val="22"/>
                <w:szCs w:val="22"/>
              </w:rPr>
            </w:pPr>
            <w:r>
              <w:rPr>
                <w:sz w:val="22"/>
                <w:szCs w:val="22"/>
              </w:rPr>
              <w:t>[tamat_slta]</w:t>
            </w:r>
          </w:p>
          <w:p w14:paraId="2ABF1285" w14:textId="77777777" w:rsidR="001F2EE3" w:rsidRDefault="001F2EE3" w:rsidP="004436FA">
            <w:pPr>
              <w:spacing w:line="276" w:lineRule="auto"/>
              <w:rPr>
                <w:sz w:val="22"/>
                <w:szCs w:val="22"/>
              </w:rPr>
            </w:pPr>
            <w:r>
              <w:rPr>
                <w:sz w:val="22"/>
                <w:szCs w:val="22"/>
              </w:rPr>
              <w:t>[tamat_d1]</w:t>
            </w:r>
          </w:p>
          <w:p w14:paraId="7F363754" w14:textId="77777777" w:rsidR="001F2EE3" w:rsidRDefault="001F2EE3" w:rsidP="004436FA">
            <w:pPr>
              <w:spacing w:line="276" w:lineRule="auto"/>
              <w:rPr>
                <w:sz w:val="22"/>
                <w:szCs w:val="22"/>
              </w:rPr>
            </w:pPr>
            <w:r>
              <w:rPr>
                <w:sz w:val="22"/>
                <w:szCs w:val="22"/>
              </w:rPr>
              <w:t>[tamat_d2]</w:t>
            </w:r>
          </w:p>
          <w:p w14:paraId="5DF58880" w14:textId="77777777" w:rsidR="001F2EE3" w:rsidRDefault="001F2EE3" w:rsidP="004436FA">
            <w:pPr>
              <w:spacing w:line="276" w:lineRule="auto"/>
              <w:rPr>
                <w:sz w:val="22"/>
                <w:szCs w:val="22"/>
              </w:rPr>
            </w:pPr>
            <w:r>
              <w:rPr>
                <w:sz w:val="22"/>
                <w:szCs w:val="22"/>
              </w:rPr>
              <w:t>[tamat_d3]</w:t>
            </w:r>
          </w:p>
          <w:p w14:paraId="2F82816D" w14:textId="77777777" w:rsidR="001F2EE3" w:rsidRDefault="001F2EE3" w:rsidP="004436FA">
            <w:pPr>
              <w:spacing w:line="276" w:lineRule="auto"/>
              <w:rPr>
                <w:sz w:val="22"/>
                <w:szCs w:val="22"/>
              </w:rPr>
            </w:pPr>
            <w:r>
              <w:rPr>
                <w:sz w:val="22"/>
                <w:szCs w:val="22"/>
              </w:rPr>
              <w:t>[tamat_s1]</w:t>
            </w:r>
          </w:p>
          <w:p w14:paraId="3CABEDCB" w14:textId="77777777" w:rsidR="001F2EE3" w:rsidRDefault="001F2EE3" w:rsidP="004436FA">
            <w:pPr>
              <w:spacing w:line="276" w:lineRule="auto"/>
              <w:rPr>
                <w:sz w:val="22"/>
                <w:szCs w:val="22"/>
              </w:rPr>
            </w:pPr>
            <w:r>
              <w:rPr>
                <w:sz w:val="22"/>
                <w:szCs w:val="22"/>
              </w:rPr>
              <w:t>[tamat_s2]</w:t>
            </w:r>
          </w:p>
        </w:tc>
      </w:tr>
      <w:tr w:rsidR="001F2EE3" w14:paraId="0F61ECEE" w14:textId="77777777" w:rsidTr="001F2EE3">
        <w:trPr>
          <w:jc w:val="center"/>
        </w:trPr>
        <w:tc>
          <w:tcPr>
            <w:tcW w:w="704" w:type="dxa"/>
            <w:vAlign w:val="center"/>
          </w:tcPr>
          <w:p w14:paraId="4729D388" w14:textId="77777777" w:rsidR="001F2EE3" w:rsidRDefault="001F2EE3" w:rsidP="004436FA">
            <w:pPr>
              <w:spacing w:line="276" w:lineRule="auto"/>
              <w:rPr>
                <w:sz w:val="22"/>
                <w:szCs w:val="22"/>
              </w:rPr>
            </w:pPr>
          </w:p>
        </w:tc>
        <w:tc>
          <w:tcPr>
            <w:tcW w:w="2268" w:type="dxa"/>
            <w:vAlign w:val="center"/>
          </w:tcPr>
          <w:p w14:paraId="2AA4D6DC" w14:textId="77777777" w:rsidR="001F2EE3" w:rsidRDefault="001F2EE3" w:rsidP="004436FA">
            <w:pPr>
              <w:spacing w:line="276" w:lineRule="auto"/>
              <w:rPr>
                <w:sz w:val="22"/>
                <w:szCs w:val="22"/>
              </w:rPr>
            </w:pPr>
          </w:p>
        </w:tc>
        <w:tc>
          <w:tcPr>
            <w:tcW w:w="3827" w:type="dxa"/>
            <w:vAlign w:val="center"/>
          </w:tcPr>
          <w:p w14:paraId="10D37038" w14:textId="77777777" w:rsidR="001F2EE3" w:rsidRDefault="005A1871" w:rsidP="005A1871">
            <w:pPr>
              <w:pStyle w:val="ListParagraph"/>
              <w:numPr>
                <w:ilvl w:val="0"/>
                <w:numId w:val="4"/>
              </w:numPr>
              <w:spacing w:line="276" w:lineRule="auto"/>
              <w:ind w:left="0"/>
              <w:rPr>
                <w:sz w:val="22"/>
                <w:szCs w:val="22"/>
              </w:rPr>
            </w:pPr>
            <w:r>
              <w:rPr>
                <w:sz w:val="22"/>
                <w:szCs w:val="22"/>
              </w:rPr>
              <w:t>Mata Pencaharian</w:t>
            </w:r>
          </w:p>
          <w:p w14:paraId="1A84D3F6" w14:textId="77777777" w:rsidR="005A1871" w:rsidRDefault="008A09A8" w:rsidP="005A1871">
            <w:pPr>
              <w:pStyle w:val="ListParagraph"/>
              <w:numPr>
                <w:ilvl w:val="0"/>
                <w:numId w:val="5"/>
              </w:numPr>
              <w:spacing w:line="276" w:lineRule="auto"/>
              <w:ind w:left="0"/>
              <w:rPr>
                <w:sz w:val="22"/>
                <w:szCs w:val="22"/>
              </w:rPr>
            </w:pPr>
            <w:r>
              <w:rPr>
                <w:sz w:val="22"/>
                <w:szCs w:val="22"/>
              </w:rPr>
              <w:t>Belum/Tidak Bekerja</w:t>
            </w:r>
          </w:p>
          <w:p w14:paraId="74C44002" w14:textId="77777777" w:rsidR="008A09A8" w:rsidRDefault="008A09A8" w:rsidP="005A1871">
            <w:pPr>
              <w:pStyle w:val="ListParagraph"/>
              <w:numPr>
                <w:ilvl w:val="0"/>
                <w:numId w:val="5"/>
              </w:numPr>
              <w:spacing w:line="276" w:lineRule="auto"/>
              <w:ind w:left="0"/>
              <w:rPr>
                <w:sz w:val="22"/>
                <w:szCs w:val="22"/>
              </w:rPr>
            </w:pPr>
            <w:r>
              <w:rPr>
                <w:sz w:val="22"/>
                <w:szCs w:val="22"/>
              </w:rPr>
              <w:t>Peternak</w:t>
            </w:r>
          </w:p>
          <w:p w14:paraId="27D87D0C" w14:textId="77777777" w:rsidR="008A09A8" w:rsidRDefault="008A09A8" w:rsidP="005A1871">
            <w:pPr>
              <w:pStyle w:val="ListParagraph"/>
              <w:numPr>
                <w:ilvl w:val="0"/>
                <w:numId w:val="5"/>
              </w:numPr>
              <w:spacing w:line="276" w:lineRule="auto"/>
              <w:ind w:left="0"/>
              <w:rPr>
                <w:sz w:val="22"/>
                <w:szCs w:val="22"/>
              </w:rPr>
            </w:pPr>
            <w:r>
              <w:rPr>
                <w:sz w:val="22"/>
                <w:szCs w:val="22"/>
              </w:rPr>
              <w:t>Nelayan/Perikanan</w:t>
            </w:r>
          </w:p>
          <w:p w14:paraId="3741F3A0" w14:textId="77777777" w:rsidR="008A09A8" w:rsidRDefault="008A09A8" w:rsidP="005A1871">
            <w:pPr>
              <w:pStyle w:val="ListParagraph"/>
              <w:numPr>
                <w:ilvl w:val="0"/>
                <w:numId w:val="5"/>
              </w:numPr>
              <w:spacing w:line="276" w:lineRule="auto"/>
              <w:ind w:left="0"/>
              <w:rPr>
                <w:sz w:val="22"/>
                <w:szCs w:val="22"/>
              </w:rPr>
            </w:pPr>
            <w:r>
              <w:rPr>
                <w:sz w:val="22"/>
                <w:szCs w:val="22"/>
              </w:rPr>
              <w:t>Karyawan Swasta</w:t>
            </w:r>
          </w:p>
          <w:p w14:paraId="782C18CA" w14:textId="77777777" w:rsidR="008A09A8" w:rsidRDefault="008A09A8" w:rsidP="005A1871">
            <w:pPr>
              <w:pStyle w:val="ListParagraph"/>
              <w:numPr>
                <w:ilvl w:val="0"/>
                <w:numId w:val="5"/>
              </w:numPr>
              <w:spacing w:line="276" w:lineRule="auto"/>
              <w:ind w:left="0"/>
              <w:rPr>
                <w:sz w:val="22"/>
                <w:szCs w:val="22"/>
              </w:rPr>
            </w:pPr>
            <w:r>
              <w:rPr>
                <w:sz w:val="22"/>
                <w:szCs w:val="22"/>
              </w:rPr>
              <w:t>Karyawan Honorer</w:t>
            </w:r>
          </w:p>
          <w:p w14:paraId="4EBFEB27" w14:textId="77777777" w:rsidR="008A09A8" w:rsidRDefault="008A09A8" w:rsidP="005A1871">
            <w:pPr>
              <w:pStyle w:val="ListParagraph"/>
              <w:numPr>
                <w:ilvl w:val="0"/>
                <w:numId w:val="5"/>
              </w:numPr>
              <w:spacing w:line="276" w:lineRule="auto"/>
              <w:ind w:left="0"/>
              <w:rPr>
                <w:sz w:val="22"/>
                <w:szCs w:val="22"/>
              </w:rPr>
            </w:pPr>
            <w:r>
              <w:rPr>
                <w:sz w:val="22"/>
                <w:szCs w:val="22"/>
              </w:rPr>
              <w:t>Buruh Harian Lepas</w:t>
            </w:r>
          </w:p>
          <w:p w14:paraId="33AD150E" w14:textId="77777777" w:rsidR="008A09A8" w:rsidRDefault="008A09A8" w:rsidP="005A1871">
            <w:pPr>
              <w:pStyle w:val="ListParagraph"/>
              <w:numPr>
                <w:ilvl w:val="0"/>
                <w:numId w:val="5"/>
              </w:numPr>
              <w:spacing w:line="276" w:lineRule="auto"/>
              <w:ind w:left="0"/>
              <w:rPr>
                <w:sz w:val="22"/>
                <w:szCs w:val="22"/>
              </w:rPr>
            </w:pPr>
            <w:r>
              <w:rPr>
                <w:sz w:val="22"/>
                <w:szCs w:val="22"/>
              </w:rPr>
              <w:t>Mengurus Rumah Tangga</w:t>
            </w:r>
          </w:p>
          <w:p w14:paraId="120D846B" w14:textId="77777777" w:rsidR="008A09A8" w:rsidRDefault="008A09A8" w:rsidP="005A1871">
            <w:pPr>
              <w:pStyle w:val="ListParagraph"/>
              <w:numPr>
                <w:ilvl w:val="0"/>
                <w:numId w:val="5"/>
              </w:numPr>
              <w:spacing w:line="276" w:lineRule="auto"/>
              <w:ind w:left="0"/>
              <w:rPr>
                <w:sz w:val="22"/>
                <w:szCs w:val="22"/>
              </w:rPr>
            </w:pPr>
            <w:r>
              <w:rPr>
                <w:sz w:val="22"/>
                <w:szCs w:val="22"/>
              </w:rPr>
              <w:t>Buruh Tani/Perkebunan</w:t>
            </w:r>
          </w:p>
          <w:p w14:paraId="2B9DB78B" w14:textId="77777777" w:rsidR="008A09A8" w:rsidRDefault="008A09A8" w:rsidP="005A1871">
            <w:pPr>
              <w:pStyle w:val="ListParagraph"/>
              <w:numPr>
                <w:ilvl w:val="0"/>
                <w:numId w:val="5"/>
              </w:numPr>
              <w:spacing w:line="276" w:lineRule="auto"/>
              <w:ind w:left="0"/>
              <w:rPr>
                <w:sz w:val="22"/>
                <w:szCs w:val="22"/>
              </w:rPr>
            </w:pPr>
            <w:r>
              <w:rPr>
                <w:sz w:val="22"/>
                <w:szCs w:val="22"/>
              </w:rPr>
              <w:t>Buruh Peternakan</w:t>
            </w:r>
          </w:p>
          <w:p w14:paraId="5C970B96" w14:textId="77777777" w:rsidR="008A09A8" w:rsidRDefault="008A09A8" w:rsidP="005A1871">
            <w:pPr>
              <w:pStyle w:val="ListParagraph"/>
              <w:numPr>
                <w:ilvl w:val="0"/>
                <w:numId w:val="5"/>
              </w:numPr>
              <w:spacing w:line="276" w:lineRule="auto"/>
              <w:ind w:left="0"/>
              <w:rPr>
                <w:sz w:val="22"/>
                <w:szCs w:val="22"/>
              </w:rPr>
            </w:pPr>
            <w:r>
              <w:rPr>
                <w:sz w:val="22"/>
                <w:szCs w:val="22"/>
              </w:rPr>
              <w:t>Tukang Batu</w:t>
            </w:r>
          </w:p>
          <w:p w14:paraId="29A46D42" w14:textId="77777777" w:rsidR="008A09A8" w:rsidRDefault="008A09A8" w:rsidP="005A1871">
            <w:pPr>
              <w:pStyle w:val="ListParagraph"/>
              <w:numPr>
                <w:ilvl w:val="0"/>
                <w:numId w:val="5"/>
              </w:numPr>
              <w:spacing w:line="276" w:lineRule="auto"/>
              <w:ind w:left="0"/>
              <w:rPr>
                <w:sz w:val="22"/>
                <w:szCs w:val="22"/>
              </w:rPr>
            </w:pPr>
            <w:r>
              <w:rPr>
                <w:sz w:val="22"/>
                <w:szCs w:val="22"/>
              </w:rPr>
              <w:t>Tukang Kayu</w:t>
            </w:r>
          </w:p>
          <w:p w14:paraId="240048CE" w14:textId="77777777" w:rsidR="008A09A8" w:rsidRDefault="008A09A8" w:rsidP="005A1871">
            <w:pPr>
              <w:pStyle w:val="ListParagraph"/>
              <w:numPr>
                <w:ilvl w:val="0"/>
                <w:numId w:val="5"/>
              </w:numPr>
              <w:spacing w:line="276" w:lineRule="auto"/>
              <w:ind w:left="0"/>
              <w:rPr>
                <w:sz w:val="22"/>
                <w:szCs w:val="22"/>
              </w:rPr>
            </w:pPr>
            <w:r>
              <w:rPr>
                <w:sz w:val="22"/>
                <w:szCs w:val="22"/>
              </w:rPr>
              <w:t>Pelajar/Mahasiswa</w:t>
            </w:r>
          </w:p>
          <w:p w14:paraId="39F5D9C8" w14:textId="77777777" w:rsidR="008A09A8" w:rsidRDefault="008A09A8" w:rsidP="005A1871">
            <w:pPr>
              <w:pStyle w:val="ListParagraph"/>
              <w:numPr>
                <w:ilvl w:val="0"/>
                <w:numId w:val="5"/>
              </w:numPr>
              <w:spacing w:line="276" w:lineRule="auto"/>
              <w:ind w:left="0"/>
              <w:rPr>
                <w:sz w:val="22"/>
                <w:szCs w:val="22"/>
              </w:rPr>
            </w:pPr>
            <w:r>
              <w:rPr>
                <w:sz w:val="22"/>
                <w:szCs w:val="22"/>
              </w:rPr>
              <w:t>Tukang Gigi</w:t>
            </w:r>
          </w:p>
          <w:p w14:paraId="27B0AA6B" w14:textId="77777777" w:rsidR="008A09A8" w:rsidRDefault="008A09A8" w:rsidP="005A1871">
            <w:pPr>
              <w:pStyle w:val="ListParagraph"/>
              <w:numPr>
                <w:ilvl w:val="0"/>
                <w:numId w:val="5"/>
              </w:numPr>
              <w:spacing w:line="276" w:lineRule="auto"/>
              <w:ind w:left="0"/>
              <w:rPr>
                <w:sz w:val="22"/>
                <w:szCs w:val="22"/>
              </w:rPr>
            </w:pPr>
            <w:r>
              <w:rPr>
                <w:sz w:val="22"/>
                <w:szCs w:val="22"/>
              </w:rPr>
              <w:t>Pegawai Negeri Sipil</w:t>
            </w:r>
          </w:p>
          <w:p w14:paraId="3F869FC4" w14:textId="77777777" w:rsidR="008A09A8" w:rsidRDefault="008A09A8" w:rsidP="005A1871">
            <w:pPr>
              <w:pStyle w:val="ListParagraph"/>
              <w:numPr>
                <w:ilvl w:val="0"/>
                <w:numId w:val="5"/>
              </w:numPr>
              <w:spacing w:line="276" w:lineRule="auto"/>
              <w:ind w:left="0"/>
              <w:rPr>
                <w:sz w:val="22"/>
                <w:szCs w:val="22"/>
              </w:rPr>
            </w:pPr>
            <w:r>
              <w:rPr>
                <w:sz w:val="22"/>
                <w:szCs w:val="22"/>
              </w:rPr>
              <w:t>Guru</w:t>
            </w:r>
          </w:p>
          <w:p w14:paraId="2AABF453" w14:textId="77777777" w:rsidR="008A09A8" w:rsidRDefault="008A09A8" w:rsidP="005A1871">
            <w:pPr>
              <w:pStyle w:val="ListParagraph"/>
              <w:numPr>
                <w:ilvl w:val="0"/>
                <w:numId w:val="5"/>
              </w:numPr>
              <w:spacing w:line="276" w:lineRule="auto"/>
              <w:ind w:left="0"/>
              <w:rPr>
                <w:sz w:val="22"/>
                <w:szCs w:val="22"/>
              </w:rPr>
            </w:pPr>
            <w:r>
              <w:rPr>
                <w:sz w:val="22"/>
                <w:szCs w:val="22"/>
              </w:rPr>
              <w:t>Bidan</w:t>
            </w:r>
          </w:p>
          <w:p w14:paraId="21C8F0FE" w14:textId="77777777" w:rsidR="008A09A8" w:rsidRDefault="008A09A8" w:rsidP="005A1871">
            <w:pPr>
              <w:pStyle w:val="ListParagraph"/>
              <w:numPr>
                <w:ilvl w:val="0"/>
                <w:numId w:val="5"/>
              </w:numPr>
              <w:spacing w:line="276" w:lineRule="auto"/>
              <w:ind w:left="0"/>
              <w:rPr>
                <w:sz w:val="22"/>
                <w:szCs w:val="22"/>
              </w:rPr>
            </w:pPr>
            <w:r>
              <w:rPr>
                <w:sz w:val="22"/>
                <w:szCs w:val="22"/>
              </w:rPr>
              <w:t>Perdagangan</w:t>
            </w:r>
          </w:p>
          <w:p w14:paraId="34D1F5C6" w14:textId="77777777" w:rsidR="008A09A8" w:rsidRDefault="008A09A8" w:rsidP="005A1871">
            <w:pPr>
              <w:pStyle w:val="ListParagraph"/>
              <w:numPr>
                <w:ilvl w:val="0"/>
                <w:numId w:val="5"/>
              </w:numPr>
              <w:spacing w:line="276" w:lineRule="auto"/>
              <w:ind w:left="0"/>
              <w:rPr>
                <w:sz w:val="22"/>
                <w:szCs w:val="22"/>
              </w:rPr>
            </w:pPr>
            <w:r>
              <w:rPr>
                <w:sz w:val="22"/>
                <w:szCs w:val="22"/>
              </w:rPr>
              <w:t>Perangkat Desa</w:t>
            </w:r>
          </w:p>
          <w:p w14:paraId="75CE7AED" w14:textId="77777777" w:rsidR="008A09A8" w:rsidRDefault="008A09A8" w:rsidP="005A1871">
            <w:pPr>
              <w:pStyle w:val="ListParagraph"/>
              <w:numPr>
                <w:ilvl w:val="0"/>
                <w:numId w:val="5"/>
              </w:numPr>
              <w:spacing w:line="276" w:lineRule="auto"/>
              <w:ind w:left="0"/>
              <w:rPr>
                <w:sz w:val="22"/>
                <w:szCs w:val="22"/>
              </w:rPr>
            </w:pPr>
            <w:r>
              <w:rPr>
                <w:sz w:val="22"/>
                <w:szCs w:val="22"/>
              </w:rPr>
              <w:t>Kepala Desa</w:t>
            </w:r>
          </w:p>
          <w:p w14:paraId="0D4ED9AD" w14:textId="77777777" w:rsidR="008A09A8" w:rsidRDefault="008A09A8" w:rsidP="005A1871">
            <w:pPr>
              <w:pStyle w:val="ListParagraph"/>
              <w:numPr>
                <w:ilvl w:val="0"/>
                <w:numId w:val="5"/>
              </w:numPr>
              <w:spacing w:line="276" w:lineRule="auto"/>
              <w:ind w:left="0"/>
              <w:rPr>
                <w:sz w:val="22"/>
                <w:szCs w:val="22"/>
              </w:rPr>
            </w:pPr>
            <w:r>
              <w:rPr>
                <w:sz w:val="22"/>
                <w:szCs w:val="22"/>
              </w:rPr>
              <w:t>Wiraswasta</w:t>
            </w:r>
          </w:p>
          <w:p w14:paraId="250173D4" w14:textId="77777777" w:rsidR="008A09A8" w:rsidRPr="008A09A8" w:rsidRDefault="008A09A8" w:rsidP="008A09A8">
            <w:pPr>
              <w:pStyle w:val="ListParagraph"/>
              <w:numPr>
                <w:ilvl w:val="0"/>
                <w:numId w:val="5"/>
              </w:numPr>
              <w:spacing w:line="276" w:lineRule="auto"/>
              <w:ind w:left="0"/>
              <w:rPr>
                <w:sz w:val="22"/>
                <w:szCs w:val="22"/>
              </w:rPr>
            </w:pPr>
            <w:r>
              <w:rPr>
                <w:sz w:val="22"/>
                <w:szCs w:val="22"/>
              </w:rPr>
              <w:t>Petani/Pekebun</w:t>
            </w:r>
          </w:p>
        </w:tc>
        <w:tc>
          <w:tcPr>
            <w:tcW w:w="3023" w:type="dxa"/>
            <w:vAlign w:val="center"/>
          </w:tcPr>
          <w:p w14:paraId="43C54569" w14:textId="77777777" w:rsidR="001F2EE3" w:rsidRDefault="001F2EE3" w:rsidP="004436FA">
            <w:pPr>
              <w:spacing w:line="276" w:lineRule="auto"/>
              <w:rPr>
                <w:sz w:val="22"/>
                <w:szCs w:val="22"/>
              </w:rPr>
            </w:pPr>
          </w:p>
          <w:p w14:paraId="0204AC3C" w14:textId="77777777" w:rsidR="008A09A8" w:rsidRDefault="008A09A8" w:rsidP="004436FA">
            <w:pPr>
              <w:spacing w:line="276" w:lineRule="auto"/>
              <w:rPr>
                <w:sz w:val="22"/>
                <w:szCs w:val="22"/>
              </w:rPr>
            </w:pPr>
            <w:r>
              <w:rPr>
                <w:sz w:val="22"/>
                <w:szCs w:val="22"/>
              </w:rPr>
              <w:t>[belum_bekerja]</w:t>
            </w:r>
          </w:p>
          <w:p w14:paraId="08501A2B" w14:textId="77777777" w:rsidR="008A09A8" w:rsidRDefault="008A09A8" w:rsidP="004436FA">
            <w:pPr>
              <w:spacing w:line="276" w:lineRule="auto"/>
              <w:rPr>
                <w:sz w:val="22"/>
                <w:szCs w:val="22"/>
              </w:rPr>
            </w:pPr>
            <w:r>
              <w:rPr>
                <w:sz w:val="22"/>
                <w:szCs w:val="22"/>
              </w:rPr>
              <w:t>[peternakan]</w:t>
            </w:r>
          </w:p>
          <w:p w14:paraId="0408A916" w14:textId="77777777" w:rsidR="008A09A8" w:rsidRDefault="008A09A8" w:rsidP="004436FA">
            <w:pPr>
              <w:spacing w:line="276" w:lineRule="auto"/>
              <w:rPr>
                <w:sz w:val="22"/>
                <w:szCs w:val="22"/>
              </w:rPr>
            </w:pPr>
            <w:r>
              <w:rPr>
                <w:sz w:val="22"/>
                <w:szCs w:val="22"/>
              </w:rPr>
              <w:t>[nelayan]</w:t>
            </w:r>
          </w:p>
          <w:p w14:paraId="5B4B63B5" w14:textId="77777777" w:rsidR="008A09A8" w:rsidRDefault="008A09A8" w:rsidP="004436FA">
            <w:pPr>
              <w:spacing w:line="276" w:lineRule="auto"/>
              <w:rPr>
                <w:sz w:val="22"/>
                <w:szCs w:val="22"/>
              </w:rPr>
            </w:pPr>
            <w:r>
              <w:rPr>
                <w:sz w:val="22"/>
                <w:szCs w:val="22"/>
              </w:rPr>
              <w:t>[karyawan_swasta]</w:t>
            </w:r>
          </w:p>
          <w:p w14:paraId="763D0692" w14:textId="77777777" w:rsidR="008A09A8" w:rsidRDefault="008A09A8" w:rsidP="004436FA">
            <w:pPr>
              <w:spacing w:line="276" w:lineRule="auto"/>
              <w:rPr>
                <w:sz w:val="22"/>
                <w:szCs w:val="22"/>
              </w:rPr>
            </w:pPr>
            <w:r>
              <w:rPr>
                <w:sz w:val="22"/>
                <w:szCs w:val="22"/>
              </w:rPr>
              <w:t>[karyawan_honorer]</w:t>
            </w:r>
          </w:p>
          <w:p w14:paraId="1E3216F6" w14:textId="77777777" w:rsidR="008A09A8" w:rsidRDefault="008A09A8" w:rsidP="004436FA">
            <w:pPr>
              <w:spacing w:line="276" w:lineRule="auto"/>
              <w:rPr>
                <w:sz w:val="22"/>
                <w:szCs w:val="22"/>
              </w:rPr>
            </w:pPr>
            <w:r>
              <w:rPr>
                <w:sz w:val="22"/>
                <w:szCs w:val="22"/>
              </w:rPr>
              <w:t>[buruh_harian_lepas]</w:t>
            </w:r>
          </w:p>
          <w:p w14:paraId="02A7A207" w14:textId="77777777" w:rsidR="008A09A8" w:rsidRDefault="008A09A8" w:rsidP="004436FA">
            <w:pPr>
              <w:spacing w:line="276" w:lineRule="auto"/>
              <w:rPr>
                <w:sz w:val="22"/>
                <w:szCs w:val="22"/>
              </w:rPr>
            </w:pPr>
            <w:r>
              <w:rPr>
                <w:sz w:val="22"/>
                <w:szCs w:val="22"/>
              </w:rPr>
              <w:t>[mengurus_rumah_tangga]</w:t>
            </w:r>
          </w:p>
          <w:p w14:paraId="73FFA508" w14:textId="77777777" w:rsidR="008A09A8" w:rsidRDefault="008A09A8" w:rsidP="004436FA">
            <w:pPr>
              <w:spacing w:line="276" w:lineRule="auto"/>
              <w:rPr>
                <w:sz w:val="22"/>
                <w:szCs w:val="22"/>
              </w:rPr>
            </w:pPr>
            <w:r>
              <w:rPr>
                <w:sz w:val="22"/>
                <w:szCs w:val="22"/>
              </w:rPr>
              <w:t>[buruh_tani]</w:t>
            </w:r>
          </w:p>
          <w:p w14:paraId="316B107B" w14:textId="77777777" w:rsidR="008A09A8" w:rsidRDefault="008A09A8" w:rsidP="004436FA">
            <w:pPr>
              <w:spacing w:line="276" w:lineRule="auto"/>
              <w:rPr>
                <w:sz w:val="22"/>
                <w:szCs w:val="22"/>
              </w:rPr>
            </w:pPr>
            <w:r>
              <w:rPr>
                <w:sz w:val="22"/>
                <w:szCs w:val="22"/>
              </w:rPr>
              <w:t>[buruh_peternakan]</w:t>
            </w:r>
          </w:p>
          <w:p w14:paraId="736410BA" w14:textId="77777777" w:rsidR="008A09A8" w:rsidRDefault="008A09A8" w:rsidP="004436FA">
            <w:pPr>
              <w:spacing w:line="276" w:lineRule="auto"/>
              <w:rPr>
                <w:sz w:val="22"/>
                <w:szCs w:val="22"/>
              </w:rPr>
            </w:pPr>
            <w:r>
              <w:rPr>
                <w:sz w:val="22"/>
                <w:szCs w:val="22"/>
              </w:rPr>
              <w:t>[tukang_batu]</w:t>
            </w:r>
          </w:p>
          <w:p w14:paraId="60E2ABCD" w14:textId="77777777" w:rsidR="008A09A8" w:rsidRDefault="008A09A8" w:rsidP="004436FA">
            <w:pPr>
              <w:spacing w:line="276" w:lineRule="auto"/>
              <w:rPr>
                <w:sz w:val="22"/>
                <w:szCs w:val="22"/>
              </w:rPr>
            </w:pPr>
            <w:r>
              <w:rPr>
                <w:sz w:val="22"/>
                <w:szCs w:val="22"/>
              </w:rPr>
              <w:t>[tukang_kayu]</w:t>
            </w:r>
          </w:p>
          <w:p w14:paraId="72E5B79A" w14:textId="77777777" w:rsidR="008A09A8" w:rsidRDefault="008A09A8" w:rsidP="004436FA">
            <w:pPr>
              <w:spacing w:line="276" w:lineRule="auto"/>
              <w:rPr>
                <w:sz w:val="22"/>
                <w:szCs w:val="22"/>
              </w:rPr>
            </w:pPr>
            <w:r>
              <w:rPr>
                <w:sz w:val="22"/>
                <w:szCs w:val="22"/>
              </w:rPr>
              <w:t>[pelajar]</w:t>
            </w:r>
          </w:p>
          <w:p w14:paraId="71C190DE" w14:textId="77777777" w:rsidR="008A09A8" w:rsidRDefault="008A09A8" w:rsidP="004436FA">
            <w:pPr>
              <w:spacing w:line="276" w:lineRule="auto"/>
              <w:rPr>
                <w:sz w:val="22"/>
                <w:szCs w:val="22"/>
              </w:rPr>
            </w:pPr>
            <w:r>
              <w:rPr>
                <w:sz w:val="22"/>
                <w:szCs w:val="22"/>
              </w:rPr>
              <w:t>[tukang_gigi]</w:t>
            </w:r>
          </w:p>
          <w:p w14:paraId="29DF93A7" w14:textId="77777777" w:rsidR="008A09A8" w:rsidRDefault="008A09A8" w:rsidP="004436FA">
            <w:pPr>
              <w:spacing w:line="276" w:lineRule="auto"/>
              <w:rPr>
                <w:sz w:val="22"/>
                <w:szCs w:val="22"/>
              </w:rPr>
            </w:pPr>
            <w:r>
              <w:rPr>
                <w:sz w:val="22"/>
                <w:szCs w:val="22"/>
              </w:rPr>
              <w:t>[pegawai_negeri_sipil]</w:t>
            </w:r>
          </w:p>
          <w:p w14:paraId="01304304" w14:textId="77777777" w:rsidR="008A09A8" w:rsidRDefault="008A09A8" w:rsidP="004436FA">
            <w:pPr>
              <w:spacing w:line="276" w:lineRule="auto"/>
              <w:rPr>
                <w:sz w:val="22"/>
                <w:szCs w:val="22"/>
              </w:rPr>
            </w:pPr>
            <w:r>
              <w:rPr>
                <w:sz w:val="22"/>
                <w:szCs w:val="22"/>
              </w:rPr>
              <w:t>[guru]</w:t>
            </w:r>
          </w:p>
          <w:p w14:paraId="33879FA9" w14:textId="77777777" w:rsidR="008A09A8" w:rsidRDefault="008A09A8" w:rsidP="004436FA">
            <w:pPr>
              <w:spacing w:line="276" w:lineRule="auto"/>
              <w:rPr>
                <w:sz w:val="22"/>
                <w:szCs w:val="22"/>
              </w:rPr>
            </w:pPr>
            <w:r>
              <w:rPr>
                <w:sz w:val="22"/>
                <w:szCs w:val="22"/>
              </w:rPr>
              <w:t>[bidan]</w:t>
            </w:r>
          </w:p>
          <w:p w14:paraId="7504DA81" w14:textId="77777777" w:rsidR="008A09A8" w:rsidRDefault="008A09A8" w:rsidP="004436FA">
            <w:pPr>
              <w:spacing w:line="276" w:lineRule="auto"/>
              <w:rPr>
                <w:sz w:val="22"/>
                <w:szCs w:val="22"/>
              </w:rPr>
            </w:pPr>
            <w:r>
              <w:rPr>
                <w:sz w:val="22"/>
                <w:szCs w:val="22"/>
              </w:rPr>
              <w:t>[perdagangan]</w:t>
            </w:r>
          </w:p>
          <w:p w14:paraId="563F7079" w14:textId="77777777" w:rsidR="008A09A8" w:rsidRDefault="008A09A8" w:rsidP="004436FA">
            <w:pPr>
              <w:spacing w:line="276" w:lineRule="auto"/>
              <w:rPr>
                <w:sz w:val="22"/>
                <w:szCs w:val="22"/>
              </w:rPr>
            </w:pPr>
            <w:r>
              <w:rPr>
                <w:sz w:val="22"/>
                <w:szCs w:val="22"/>
              </w:rPr>
              <w:t>[perangkat_desa]</w:t>
            </w:r>
          </w:p>
          <w:p w14:paraId="5ACABFE0" w14:textId="77777777" w:rsidR="008A09A8" w:rsidRDefault="008A09A8" w:rsidP="004436FA">
            <w:pPr>
              <w:spacing w:line="276" w:lineRule="auto"/>
              <w:rPr>
                <w:sz w:val="22"/>
                <w:szCs w:val="22"/>
              </w:rPr>
            </w:pPr>
            <w:r>
              <w:rPr>
                <w:sz w:val="22"/>
                <w:szCs w:val="22"/>
              </w:rPr>
              <w:t>[kepala_desa]</w:t>
            </w:r>
          </w:p>
          <w:p w14:paraId="2F2FE020" w14:textId="77777777" w:rsidR="008A09A8" w:rsidRDefault="008A09A8" w:rsidP="004436FA">
            <w:pPr>
              <w:spacing w:line="276" w:lineRule="auto"/>
              <w:rPr>
                <w:sz w:val="22"/>
                <w:szCs w:val="22"/>
              </w:rPr>
            </w:pPr>
            <w:r>
              <w:rPr>
                <w:sz w:val="22"/>
                <w:szCs w:val="22"/>
              </w:rPr>
              <w:t>[wiraswasta]</w:t>
            </w:r>
          </w:p>
          <w:p w14:paraId="5AB5E6BE" w14:textId="77777777" w:rsidR="008A09A8" w:rsidRDefault="008A09A8" w:rsidP="004436FA">
            <w:pPr>
              <w:spacing w:line="276" w:lineRule="auto"/>
              <w:rPr>
                <w:sz w:val="22"/>
                <w:szCs w:val="22"/>
              </w:rPr>
            </w:pPr>
            <w:r>
              <w:rPr>
                <w:sz w:val="22"/>
                <w:szCs w:val="22"/>
              </w:rPr>
              <w:t>[petani]</w:t>
            </w:r>
          </w:p>
        </w:tc>
      </w:tr>
      <w:tr w:rsidR="001F2EE3" w14:paraId="7C4C68A5" w14:textId="77777777" w:rsidTr="001F2EE3">
        <w:trPr>
          <w:jc w:val="center"/>
        </w:trPr>
        <w:tc>
          <w:tcPr>
            <w:tcW w:w="704" w:type="dxa"/>
            <w:vAlign w:val="center"/>
          </w:tcPr>
          <w:p w14:paraId="3ACB1B23" w14:textId="77777777" w:rsidR="001F2EE3" w:rsidRDefault="008A09A8" w:rsidP="004436FA">
            <w:pPr>
              <w:spacing w:line="276" w:lineRule="auto"/>
              <w:rPr>
                <w:sz w:val="22"/>
                <w:szCs w:val="22"/>
              </w:rPr>
            </w:pPr>
            <w:r>
              <w:rPr>
                <w:sz w:val="22"/>
                <w:szCs w:val="22"/>
              </w:rPr>
              <w:t xml:space="preserve">3. </w:t>
            </w:r>
          </w:p>
        </w:tc>
        <w:tc>
          <w:tcPr>
            <w:tcW w:w="2268" w:type="dxa"/>
            <w:vAlign w:val="center"/>
          </w:tcPr>
          <w:p w14:paraId="1CDCDBCB" w14:textId="77777777" w:rsidR="001F2EE3" w:rsidRDefault="008A09A8" w:rsidP="004436FA">
            <w:pPr>
              <w:spacing w:line="276" w:lineRule="auto"/>
              <w:rPr>
                <w:sz w:val="22"/>
                <w:szCs w:val="22"/>
              </w:rPr>
            </w:pPr>
            <w:r>
              <w:rPr>
                <w:sz w:val="22"/>
                <w:szCs w:val="22"/>
              </w:rPr>
              <w:t>Pertanahan</w:t>
            </w:r>
          </w:p>
        </w:tc>
        <w:tc>
          <w:tcPr>
            <w:tcW w:w="3827" w:type="dxa"/>
            <w:vAlign w:val="center"/>
          </w:tcPr>
          <w:p w14:paraId="5FE8B88F" w14:textId="77777777" w:rsidR="001F2EE3" w:rsidRDefault="008A09A8" w:rsidP="008A09A8">
            <w:pPr>
              <w:pStyle w:val="ListParagraph"/>
              <w:numPr>
                <w:ilvl w:val="0"/>
                <w:numId w:val="6"/>
              </w:numPr>
              <w:spacing w:line="276" w:lineRule="auto"/>
              <w:ind w:left="0"/>
              <w:rPr>
                <w:sz w:val="22"/>
                <w:szCs w:val="22"/>
              </w:rPr>
            </w:pPr>
            <w:r>
              <w:rPr>
                <w:sz w:val="22"/>
                <w:szCs w:val="22"/>
              </w:rPr>
              <w:t>Status Tanah</w:t>
            </w:r>
          </w:p>
          <w:p w14:paraId="7DFD4087" w14:textId="77777777" w:rsidR="008A09A8" w:rsidRDefault="008A09A8" w:rsidP="008A09A8">
            <w:pPr>
              <w:pStyle w:val="ListParagraph"/>
              <w:numPr>
                <w:ilvl w:val="0"/>
                <w:numId w:val="5"/>
              </w:numPr>
              <w:spacing w:line="276" w:lineRule="auto"/>
              <w:ind w:left="0"/>
              <w:rPr>
                <w:sz w:val="22"/>
                <w:szCs w:val="22"/>
              </w:rPr>
            </w:pPr>
            <w:r>
              <w:rPr>
                <w:sz w:val="22"/>
                <w:szCs w:val="22"/>
              </w:rPr>
              <w:lastRenderedPageBreak/>
              <w:t>Sertifikat Hak Milik</w:t>
            </w:r>
          </w:p>
          <w:p w14:paraId="77A18189" w14:textId="77777777" w:rsidR="008A09A8" w:rsidRDefault="008A09A8" w:rsidP="008A09A8">
            <w:pPr>
              <w:pStyle w:val="ListParagraph"/>
              <w:numPr>
                <w:ilvl w:val="0"/>
                <w:numId w:val="5"/>
              </w:numPr>
              <w:spacing w:line="276" w:lineRule="auto"/>
              <w:ind w:left="0"/>
              <w:rPr>
                <w:sz w:val="22"/>
                <w:szCs w:val="22"/>
              </w:rPr>
            </w:pPr>
            <w:r>
              <w:rPr>
                <w:sz w:val="22"/>
                <w:szCs w:val="22"/>
              </w:rPr>
              <w:t>Sertifikat Hak Guna</w:t>
            </w:r>
          </w:p>
          <w:p w14:paraId="09F366C6" w14:textId="77777777" w:rsidR="008A09A8" w:rsidRPr="008A09A8" w:rsidRDefault="008A09A8" w:rsidP="008A09A8">
            <w:pPr>
              <w:pStyle w:val="ListParagraph"/>
              <w:numPr>
                <w:ilvl w:val="0"/>
                <w:numId w:val="5"/>
              </w:numPr>
              <w:spacing w:line="276" w:lineRule="auto"/>
              <w:ind w:left="0"/>
              <w:rPr>
                <w:sz w:val="22"/>
                <w:szCs w:val="22"/>
              </w:rPr>
            </w:pPr>
            <w:r>
              <w:rPr>
                <w:sz w:val="22"/>
                <w:szCs w:val="22"/>
              </w:rPr>
              <w:t>Sertifikat Hak Pakai</w:t>
            </w:r>
          </w:p>
        </w:tc>
        <w:tc>
          <w:tcPr>
            <w:tcW w:w="3023" w:type="dxa"/>
            <w:vAlign w:val="center"/>
          </w:tcPr>
          <w:p w14:paraId="59BA7319" w14:textId="77777777" w:rsidR="001F2EE3" w:rsidRDefault="001F2EE3" w:rsidP="004436FA">
            <w:pPr>
              <w:spacing w:line="276" w:lineRule="auto"/>
              <w:rPr>
                <w:sz w:val="22"/>
                <w:szCs w:val="22"/>
              </w:rPr>
            </w:pPr>
          </w:p>
          <w:p w14:paraId="60DE769F" w14:textId="77777777" w:rsidR="008A09A8" w:rsidRDefault="008A09A8" w:rsidP="004436FA">
            <w:pPr>
              <w:spacing w:line="276" w:lineRule="auto"/>
              <w:rPr>
                <w:sz w:val="22"/>
                <w:szCs w:val="22"/>
              </w:rPr>
            </w:pPr>
            <w:r>
              <w:rPr>
                <w:sz w:val="22"/>
                <w:szCs w:val="22"/>
              </w:rPr>
              <w:lastRenderedPageBreak/>
              <w:t>[sertifikat_hak_milik]</w:t>
            </w:r>
          </w:p>
          <w:p w14:paraId="5179AB38" w14:textId="77777777" w:rsidR="008A09A8" w:rsidRDefault="008A09A8" w:rsidP="004436FA">
            <w:pPr>
              <w:spacing w:line="276" w:lineRule="auto"/>
              <w:rPr>
                <w:sz w:val="22"/>
                <w:szCs w:val="22"/>
              </w:rPr>
            </w:pPr>
            <w:r>
              <w:rPr>
                <w:sz w:val="22"/>
                <w:szCs w:val="22"/>
              </w:rPr>
              <w:t>[sertifikat_hak_guna]</w:t>
            </w:r>
          </w:p>
          <w:p w14:paraId="43AA6E0B" w14:textId="77777777" w:rsidR="008A09A8" w:rsidRDefault="008A09A8" w:rsidP="004436FA">
            <w:pPr>
              <w:spacing w:line="276" w:lineRule="auto"/>
              <w:rPr>
                <w:sz w:val="22"/>
                <w:szCs w:val="22"/>
              </w:rPr>
            </w:pPr>
            <w:r>
              <w:rPr>
                <w:sz w:val="22"/>
                <w:szCs w:val="22"/>
              </w:rPr>
              <w:t>[sertifikat_hak_pakai]</w:t>
            </w:r>
          </w:p>
        </w:tc>
      </w:tr>
      <w:tr w:rsidR="008A09A8" w14:paraId="7E190E63" w14:textId="77777777" w:rsidTr="001F2EE3">
        <w:trPr>
          <w:jc w:val="center"/>
        </w:trPr>
        <w:tc>
          <w:tcPr>
            <w:tcW w:w="704" w:type="dxa"/>
            <w:vAlign w:val="center"/>
          </w:tcPr>
          <w:p w14:paraId="1A577B2E" w14:textId="77777777" w:rsidR="008A09A8" w:rsidRDefault="008A09A8" w:rsidP="004436FA">
            <w:pPr>
              <w:spacing w:line="276" w:lineRule="auto"/>
              <w:rPr>
                <w:sz w:val="22"/>
                <w:szCs w:val="22"/>
              </w:rPr>
            </w:pPr>
          </w:p>
        </w:tc>
        <w:tc>
          <w:tcPr>
            <w:tcW w:w="2268" w:type="dxa"/>
            <w:vAlign w:val="center"/>
          </w:tcPr>
          <w:p w14:paraId="291D434B" w14:textId="77777777" w:rsidR="008A09A8" w:rsidRDefault="008A09A8" w:rsidP="004436FA">
            <w:pPr>
              <w:spacing w:line="276" w:lineRule="auto"/>
              <w:rPr>
                <w:sz w:val="22"/>
                <w:szCs w:val="22"/>
              </w:rPr>
            </w:pPr>
          </w:p>
        </w:tc>
        <w:tc>
          <w:tcPr>
            <w:tcW w:w="3827" w:type="dxa"/>
            <w:vAlign w:val="center"/>
          </w:tcPr>
          <w:p w14:paraId="62AB54D5" w14:textId="77777777" w:rsidR="008A09A8" w:rsidRDefault="008A09A8" w:rsidP="008A09A8">
            <w:pPr>
              <w:pStyle w:val="ListParagraph"/>
              <w:numPr>
                <w:ilvl w:val="0"/>
                <w:numId w:val="6"/>
              </w:numPr>
              <w:spacing w:line="276" w:lineRule="auto"/>
              <w:ind w:left="0"/>
              <w:rPr>
                <w:sz w:val="22"/>
                <w:szCs w:val="22"/>
              </w:rPr>
            </w:pPr>
            <w:r>
              <w:rPr>
                <w:sz w:val="22"/>
                <w:szCs w:val="22"/>
              </w:rPr>
              <w:t>Luas Tanah</w:t>
            </w:r>
          </w:p>
          <w:p w14:paraId="61E25F3F" w14:textId="77777777" w:rsidR="008A09A8" w:rsidRDefault="008A09A8" w:rsidP="008A09A8">
            <w:pPr>
              <w:pStyle w:val="ListParagraph"/>
              <w:numPr>
                <w:ilvl w:val="0"/>
                <w:numId w:val="5"/>
              </w:numPr>
              <w:spacing w:line="276" w:lineRule="auto"/>
              <w:ind w:left="0"/>
              <w:rPr>
                <w:sz w:val="22"/>
                <w:szCs w:val="22"/>
              </w:rPr>
            </w:pPr>
            <w:r>
              <w:rPr>
                <w:sz w:val="22"/>
                <w:szCs w:val="22"/>
              </w:rPr>
              <w:t>Bersertifikat</w:t>
            </w:r>
          </w:p>
          <w:p w14:paraId="446CD4FE" w14:textId="77777777" w:rsidR="008A09A8" w:rsidRDefault="008A09A8" w:rsidP="008A09A8">
            <w:pPr>
              <w:pStyle w:val="ListParagraph"/>
              <w:numPr>
                <w:ilvl w:val="0"/>
                <w:numId w:val="5"/>
              </w:numPr>
              <w:spacing w:line="276" w:lineRule="auto"/>
              <w:ind w:left="0"/>
              <w:rPr>
                <w:sz w:val="22"/>
                <w:szCs w:val="22"/>
              </w:rPr>
            </w:pPr>
            <w:r>
              <w:rPr>
                <w:sz w:val="22"/>
                <w:szCs w:val="22"/>
              </w:rPr>
              <w:t>Belum bersertifikat</w:t>
            </w:r>
          </w:p>
          <w:p w14:paraId="1E33FDB3" w14:textId="77777777" w:rsidR="008A09A8" w:rsidRDefault="008A09A8" w:rsidP="008A09A8">
            <w:pPr>
              <w:pStyle w:val="ListParagraph"/>
              <w:numPr>
                <w:ilvl w:val="0"/>
                <w:numId w:val="5"/>
              </w:numPr>
              <w:spacing w:line="276" w:lineRule="auto"/>
              <w:ind w:left="0"/>
              <w:rPr>
                <w:sz w:val="22"/>
                <w:szCs w:val="22"/>
              </w:rPr>
            </w:pPr>
            <w:r>
              <w:rPr>
                <w:sz w:val="22"/>
                <w:szCs w:val="22"/>
              </w:rPr>
              <w:t>Tanah kas desa</w:t>
            </w:r>
          </w:p>
        </w:tc>
        <w:tc>
          <w:tcPr>
            <w:tcW w:w="3023" w:type="dxa"/>
            <w:vAlign w:val="center"/>
          </w:tcPr>
          <w:p w14:paraId="4B98854F" w14:textId="77777777" w:rsidR="008A09A8" w:rsidRDefault="008A09A8" w:rsidP="004436FA">
            <w:pPr>
              <w:spacing w:line="276" w:lineRule="auto"/>
              <w:rPr>
                <w:sz w:val="22"/>
                <w:szCs w:val="22"/>
              </w:rPr>
            </w:pPr>
          </w:p>
          <w:p w14:paraId="353EF3E7" w14:textId="77777777" w:rsidR="008A09A8" w:rsidRDefault="008A09A8" w:rsidP="004436FA">
            <w:pPr>
              <w:spacing w:line="276" w:lineRule="auto"/>
              <w:rPr>
                <w:sz w:val="22"/>
                <w:szCs w:val="22"/>
              </w:rPr>
            </w:pPr>
            <w:r>
              <w:rPr>
                <w:sz w:val="22"/>
                <w:szCs w:val="22"/>
              </w:rPr>
              <w:t>[bersertifikat]</w:t>
            </w:r>
          </w:p>
          <w:p w14:paraId="4B1FB457" w14:textId="77777777" w:rsidR="008A09A8" w:rsidRDefault="008A09A8" w:rsidP="004436FA">
            <w:pPr>
              <w:spacing w:line="276" w:lineRule="auto"/>
              <w:rPr>
                <w:sz w:val="22"/>
                <w:szCs w:val="22"/>
              </w:rPr>
            </w:pPr>
            <w:r>
              <w:rPr>
                <w:sz w:val="22"/>
                <w:szCs w:val="22"/>
              </w:rPr>
              <w:t>[belum_bersertifikat]</w:t>
            </w:r>
          </w:p>
          <w:p w14:paraId="1A565C21" w14:textId="77777777" w:rsidR="008A09A8" w:rsidRDefault="008A09A8" w:rsidP="004436FA">
            <w:pPr>
              <w:spacing w:line="276" w:lineRule="auto"/>
              <w:rPr>
                <w:sz w:val="22"/>
                <w:szCs w:val="22"/>
              </w:rPr>
            </w:pPr>
            <w:r>
              <w:rPr>
                <w:sz w:val="22"/>
                <w:szCs w:val="22"/>
              </w:rPr>
              <w:t>[tanah_kas_desa]</w:t>
            </w:r>
          </w:p>
        </w:tc>
      </w:tr>
      <w:tr w:rsidR="008A09A8" w14:paraId="7FF5ED1E" w14:textId="77777777" w:rsidTr="001F2EE3">
        <w:trPr>
          <w:jc w:val="center"/>
        </w:trPr>
        <w:tc>
          <w:tcPr>
            <w:tcW w:w="704" w:type="dxa"/>
            <w:vAlign w:val="center"/>
          </w:tcPr>
          <w:p w14:paraId="2249F935" w14:textId="77777777" w:rsidR="008A09A8" w:rsidRDefault="008A09A8" w:rsidP="004436FA">
            <w:pPr>
              <w:spacing w:line="276" w:lineRule="auto"/>
              <w:rPr>
                <w:sz w:val="22"/>
                <w:szCs w:val="22"/>
              </w:rPr>
            </w:pPr>
          </w:p>
        </w:tc>
        <w:tc>
          <w:tcPr>
            <w:tcW w:w="2268" w:type="dxa"/>
            <w:vAlign w:val="center"/>
          </w:tcPr>
          <w:p w14:paraId="0AEA28DE" w14:textId="77777777" w:rsidR="008A09A8" w:rsidRDefault="008A09A8" w:rsidP="004436FA">
            <w:pPr>
              <w:spacing w:line="276" w:lineRule="auto"/>
              <w:rPr>
                <w:sz w:val="22"/>
                <w:szCs w:val="22"/>
              </w:rPr>
            </w:pPr>
          </w:p>
        </w:tc>
        <w:tc>
          <w:tcPr>
            <w:tcW w:w="3827" w:type="dxa"/>
            <w:vAlign w:val="center"/>
          </w:tcPr>
          <w:p w14:paraId="542E927B" w14:textId="77777777" w:rsidR="008A09A8" w:rsidRDefault="008A09A8" w:rsidP="008A09A8">
            <w:pPr>
              <w:pStyle w:val="ListParagraph"/>
              <w:numPr>
                <w:ilvl w:val="0"/>
                <w:numId w:val="6"/>
              </w:numPr>
              <w:spacing w:line="276" w:lineRule="auto"/>
              <w:ind w:left="0"/>
              <w:rPr>
                <w:sz w:val="22"/>
                <w:szCs w:val="22"/>
              </w:rPr>
            </w:pPr>
            <w:r>
              <w:rPr>
                <w:sz w:val="22"/>
                <w:szCs w:val="22"/>
              </w:rPr>
              <w:t>Peruntukan Tanah</w:t>
            </w:r>
          </w:p>
          <w:p w14:paraId="19B65D9D" w14:textId="77777777" w:rsidR="008A09A8" w:rsidRDefault="008A09A8" w:rsidP="008A09A8">
            <w:pPr>
              <w:pStyle w:val="ListParagraph"/>
              <w:numPr>
                <w:ilvl w:val="0"/>
                <w:numId w:val="5"/>
              </w:numPr>
              <w:spacing w:line="276" w:lineRule="auto"/>
              <w:ind w:left="0"/>
              <w:rPr>
                <w:sz w:val="22"/>
                <w:szCs w:val="22"/>
              </w:rPr>
            </w:pPr>
            <w:r>
              <w:rPr>
                <w:sz w:val="22"/>
                <w:szCs w:val="22"/>
              </w:rPr>
              <w:t>Jalan</w:t>
            </w:r>
          </w:p>
          <w:p w14:paraId="04321D37" w14:textId="77777777" w:rsidR="008A09A8" w:rsidRDefault="008A09A8" w:rsidP="008A09A8">
            <w:pPr>
              <w:pStyle w:val="ListParagraph"/>
              <w:numPr>
                <w:ilvl w:val="0"/>
                <w:numId w:val="5"/>
              </w:numPr>
              <w:spacing w:line="276" w:lineRule="auto"/>
              <w:ind w:left="0"/>
              <w:rPr>
                <w:sz w:val="22"/>
                <w:szCs w:val="22"/>
              </w:rPr>
            </w:pPr>
            <w:r>
              <w:rPr>
                <w:sz w:val="22"/>
                <w:szCs w:val="22"/>
              </w:rPr>
              <w:t>Tanah Ladang</w:t>
            </w:r>
          </w:p>
          <w:p w14:paraId="11977DE8" w14:textId="77777777" w:rsidR="008A09A8" w:rsidRDefault="008A09A8" w:rsidP="008A09A8">
            <w:pPr>
              <w:pStyle w:val="ListParagraph"/>
              <w:numPr>
                <w:ilvl w:val="0"/>
                <w:numId w:val="5"/>
              </w:numPr>
              <w:spacing w:line="276" w:lineRule="auto"/>
              <w:ind w:left="0"/>
              <w:rPr>
                <w:sz w:val="22"/>
                <w:szCs w:val="22"/>
              </w:rPr>
            </w:pPr>
            <w:r>
              <w:rPr>
                <w:sz w:val="22"/>
                <w:szCs w:val="22"/>
              </w:rPr>
              <w:t>Bangunan Umum</w:t>
            </w:r>
          </w:p>
          <w:p w14:paraId="7BC5E639" w14:textId="77777777" w:rsidR="008A09A8" w:rsidRDefault="008A09A8" w:rsidP="008A09A8">
            <w:pPr>
              <w:pStyle w:val="ListParagraph"/>
              <w:numPr>
                <w:ilvl w:val="0"/>
                <w:numId w:val="5"/>
              </w:numPr>
              <w:spacing w:line="276" w:lineRule="auto"/>
              <w:ind w:left="0"/>
              <w:rPr>
                <w:sz w:val="22"/>
                <w:szCs w:val="22"/>
              </w:rPr>
            </w:pPr>
            <w:r>
              <w:rPr>
                <w:sz w:val="22"/>
                <w:szCs w:val="22"/>
              </w:rPr>
              <w:t>Perumahan</w:t>
            </w:r>
          </w:p>
          <w:p w14:paraId="721E1AB4" w14:textId="77777777" w:rsidR="008A09A8" w:rsidRDefault="008A09A8" w:rsidP="008A09A8">
            <w:pPr>
              <w:pStyle w:val="ListParagraph"/>
              <w:numPr>
                <w:ilvl w:val="0"/>
                <w:numId w:val="5"/>
              </w:numPr>
              <w:spacing w:line="276" w:lineRule="auto"/>
              <w:ind w:left="0"/>
              <w:rPr>
                <w:sz w:val="22"/>
                <w:szCs w:val="22"/>
              </w:rPr>
            </w:pPr>
            <w:r>
              <w:rPr>
                <w:sz w:val="22"/>
                <w:szCs w:val="22"/>
              </w:rPr>
              <w:t>Bangunan Sekolah</w:t>
            </w:r>
          </w:p>
          <w:p w14:paraId="07F3714B" w14:textId="77777777" w:rsidR="008A09A8" w:rsidRDefault="008A09A8" w:rsidP="008A09A8">
            <w:pPr>
              <w:pStyle w:val="ListParagraph"/>
              <w:numPr>
                <w:ilvl w:val="0"/>
                <w:numId w:val="5"/>
              </w:numPr>
              <w:spacing w:line="276" w:lineRule="auto"/>
              <w:ind w:left="0"/>
              <w:rPr>
                <w:sz w:val="22"/>
                <w:szCs w:val="22"/>
              </w:rPr>
            </w:pPr>
            <w:r>
              <w:rPr>
                <w:sz w:val="22"/>
                <w:szCs w:val="22"/>
              </w:rPr>
              <w:t>Perkantoran</w:t>
            </w:r>
          </w:p>
          <w:p w14:paraId="214DEE24" w14:textId="77777777" w:rsidR="008A09A8" w:rsidRDefault="008A09A8" w:rsidP="008A09A8">
            <w:pPr>
              <w:pStyle w:val="ListParagraph"/>
              <w:numPr>
                <w:ilvl w:val="0"/>
                <w:numId w:val="5"/>
              </w:numPr>
              <w:spacing w:line="276" w:lineRule="auto"/>
              <w:ind w:left="0"/>
              <w:rPr>
                <w:sz w:val="22"/>
                <w:szCs w:val="22"/>
              </w:rPr>
            </w:pPr>
            <w:r>
              <w:rPr>
                <w:sz w:val="22"/>
                <w:szCs w:val="22"/>
              </w:rPr>
              <w:t>Pertanian/Persawahan</w:t>
            </w:r>
          </w:p>
        </w:tc>
        <w:tc>
          <w:tcPr>
            <w:tcW w:w="3023" w:type="dxa"/>
            <w:vAlign w:val="center"/>
          </w:tcPr>
          <w:p w14:paraId="45B58EC7" w14:textId="77777777" w:rsidR="008A09A8" w:rsidRDefault="008A09A8" w:rsidP="004436FA">
            <w:pPr>
              <w:spacing w:line="276" w:lineRule="auto"/>
              <w:rPr>
                <w:sz w:val="22"/>
                <w:szCs w:val="22"/>
              </w:rPr>
            </w:pPr>
          </w:p>
          <w:p w14:paraId="61334EDE" w14:textId="77777777" w:rsidR="008A09A8" w:rsidRDefault="008A09A8" w:rsidP="004436FA">
            <w:pPr>
              <w:spacing w:line="276" w:lineRule="auto"/>
              <w:rPr>
                <w:sz w:val="22"/>
                <w:szCs w:val="22"/>
              </w:rPr>
            </w:pPr>
            <w:r>
              <w:rPr>
                <w:sz w:val="22"/>
                <w:szCs w:val="22"/>
              </w:rPr>
              <w:t>[jalan]</w:t>
            </w:r>
          </w:p>
          <w:p w14:paraId="08658E0B" w14:textId="77777777" w:rsidR="008A09A8" w:rsidRDefault="008A09A8" w:rsidP="004436FA">
            <w:pPr>
              <w:spacing w:line="276" w:lineRule="auto"/>
              <w:rPr>
                <w:sz w:val="22"/>
                <w:szCs w:val="22"/>
              </w:rPr>
            </w:pPr>
            <w:r>
              <w:rPr>
                <w:sz w:val="22"/>
                <w:szCs w:val="22"/>
              </w:rPr>
              <w:t>[tanah_ladang]</w:t>
            </w:r>
          </w:p>
          <w:p w14:paraId="3B06E4FC" w14:textId="77777777" w:rsidR="008A09A8" w:rsidRDefault="008A09A8" w:rsidP="004436FA">
            <w:pPr>
              <w:spacing w:line="276" w:lineRule="auto"/>
              <w:rPr>
                <w:sz w:val="22"/>
                <w:szCs w:val="22"/>
              </w:rPr>
            </w:pPr>
            <w:r>
              <w:rPr>
                <w:sz w:val="22"/>
                <w:szCs w:val="22"/>
              </w:rPr>
              <w:t>[bangunan_umum]</w:t>
            </w:r>
          </w:p>
          <w:p w14:paraId="128B58BD" w14:textId="77777777" w:rsidR="008A09A8" w:rsidRDefault="008A09A8" w:rsidP="004436FA">
            <w:pPr>
              <w:spacing w:line="276" w:lineRule="auto"/>
              <w:rPr>
                <w:sz w:val="22"/>
                <w:szCs w:val="22"/>
              </w:rPr>
            </w:pPr>
            <w:r>
              <w:rPr>
                <w:sz w:val="22"/>
                <w:szCs w:val="22"/>
              </w:rPr>
              <w:t>[perumahan]</w:t>
            </w:r>
          </w:p>
          <w:p w14:paraId="06D7FF30" w14:textId="77777777" w:rsidR="008A09A8" w:rsidRDefault="008A09A8" w:rsidP="004436FA">
            <w:pPr>
              <w:spacing w:line="276" w:lineRule="auto"/>
              <w:rPr>
                <w:sz w:val="22"/>
                <w:szCs w:val="22"/>
              </w:rPr>
            </w:pPr>
            <w:r>
              <w:rPr>
                <w:sz w:val="22"/>
                <w:szCs w:val="22"/>
              </w:rPr>
              <w:t>[bangunan_sekolah]</w:t>
            </w:r>
          </w:p>
          <w:p w14:paraId="27659494" w14:textId="77777777" w:rsidR="008A09A8" w:rsidRDefault="008A09A8" w:rsidP="004436FA">
            <w:pPr>
              <w:spacing w:line="276" w:lineRule="auto"/>
              <w:rPr>
                <w:sz w:val="22"/>
                <w:szCs w:val="22"/>
              </w:rPr>
            </w:pPr>
            <w:r>
              <w:rPr>
                <w:sz w:val="22"/>
                <w:szCs w:val="22"/>
              </w:rPr>
              <w:t>[perkantoran]</w:t>
            </w:r>
          </w:p>
          <w:p w14:paraId="7F01B7D2" w14:textId="77777777" w:rsidR="008A09A8" w:rsidRDefault="008A09A8" w:rsidP="004436FA">
            <w:pPr>
              <w:spacing w:line="276" w:lineRule="auto"/>
              <w:rPr>
                <w:sz w:val="22"/>
                <w:szCs w:val="22"/>
              </w:rPr>
            </w:pPr>
            <w:r>
              <w:rPr>
                <w:sz w:val="22"/>
                <w:szCs w:val="22"/>
              </w:rPr>
              <w:t>[pertanian]</w:t>
            </w:r>
          </w:p>
        </w:tc>
      </w:tr>
      <w:tr w:rsidR="008A09A8" w14:paraId="56C80759" w14:textId="77777777" w:rsidTr="001F2EE3">
        <w:trPr>
          <w:jc w:val="center"/>
        </w:trPr>
        <w:tc>
          <w:tcPr>
            <w:tcW w:w="704" w:type="dxa"/>
            <w:vAlign w:val="center"/>
          </w:tcPr>
          <w:p w14:paraId="1896A597" w14:textId="77777777" w:rsidR="008A09A8" w:rsidRDefault="008A09A8" w:rsidP="004436FA">
            <w:pPr>
              <w:spacing w:line="276" w:lineRule="auto"/>
              <w:rPr>
                <w:sz w:val="22"/>
                <w:szCs w:val="22"/>
              </w:rPr>
            </w:pPr>
          </w:p>
        </w:tc>
        <w:tc>
          <w:tcPr>
            <w:tcW w:w="2268" w:type="dxa"/>
            <w:vAlign w:val="center"/>
          </w:tcPr>
          <w:p w14:paraId="665B57E9" w14:textId="77777777" w:rsidR="008A09A8" w:rsidRDefault="008A09A8" w:rsidP="004436FA">
            <w:pPr>
              <w:spacing w:line="276" w:lineRule="auto"/>
              <w:rPr>
                <w:sz w:val="22"/>
                <w:szCs w:val="22"/>
              </w:rPr>
            </w:pPr>
          </w:p>
        </w:tc>
        <w:tc>
          <w:tcPr>
            <w:tcW w:w="3827" w:type="dxa"/>
            <w:vAlign w:val="center"/>
          </w:tcPr>
          <w:p w14:paraId="59487F7A" w14:textId="77777777" w:rsidR="008A09A8" w:rsidRDefault="002F109E" w:rsidP="008A09A8">
            <w:pPr>
              <w:pStyle w:val="ListParagraph"/>
              <w:numPr>
                <w:ilvl w:val="0"/>
                <w:numId w:val="6"/>
              </w:numPr>
              <w:spacing w:line="276" w:lineRule="auto"/>
              <w:ind w:left="0"/>
              <w:rPr>
                <w:sz w:val="22"/>
                <w:szCs w:val="22"/>
              </w:rPr>
            </w:pPr>
            <w:r>
              <w:rPr>
                <w:sz w:val="22"/>
                <w:szCs w:val="22"/>
              </w:rPr>
              <w:t>Tanah yang belum dikelola</w:t>
            </w:r>
          </w:p>
          <w:p w14:paraId="4D4F527F" w14:textId="77777777" w:rsidR="002F109E" w:rsidRDefault="002F109E" w:rsidP="002F109E">
            <w:pPr>
              <w:pStyle w:val="ListParagraph"/>
              <w:numPr>
                <w:ilvl w:val="0"/>
                <w:numId w:val="5"/>
              </w:numPr>
              <w:spacing w:line="276" w:lineRule="auto"/>
              <w:ind w:left="0"/>
              <w:rPr>
                <w:sz w:val="22"/>
                <w:szCs w:val="22"/>
              </w:rPr>
            </w:pPr>
            <w:r>
              <w:rPr>
                <w:sz w:val="22"/>
                <w:szCs w:val="22"/>
              </w:rPr>
              <w:t>Hutan</w:t>
            </w:r>
          </w:p>
          <w:p w14:paraId="771CB08B" w14:textId="77777777" w:rsidR="002F109E" w:rsidRDefault="002F109E" w:rsidP="002F109E">
            <w:pPr>
              <w:pStyle w:val="ListParagraph"/>
              <w:numPr>
                <w:ilvl w:val="0"/>
                <w:numId w:val="5"/>
              </w:numPr>
              <w:spacing w:line="276" w:lineRule="auto"/>
              <w:ind w:left="0"/>
              <w:rPr>
                <w:sz w:val="22"/>
                <w:szCs w:val="22"/>
              </w:rPr>
            </w:pPr>
            <w:r>
              <w:rPr>
                <w:sz w:val="22"/>
                <w:szCs w:val="22"/>
              </w:rPr>
              <w:t>Rawa</w:t>
            </w:r>
          </w:p>
        </w:tc>
        <w:tc>
          <w:tcPr>
            <w:tcW w:w="3023" w:type="dxa"/>
            <w:vAlign w:val="center"/>
          </w:tcPr>
          <w:p w14:paraId="22ADBF9B" w14:textId="77777777" w:rsidR="008A09A8" w:rsidRDefault="008A09A8" w:rsidP="004436FA">
            <w:pPr>
              <w:spacing w:line="276" w:lineRule="auto"/>
              <w:rPr>
                <w:sz w:val="22"/>
                <w:szCs w:val="22"/>
              </w:rPr>
            </w:pPr>
          </w:p>
          <w:p w14:paraId="7E9C6191" w14:textId="77777777" w:rsidR="002F109E" w:rsidRDefault="002F109E" w:rsidP="004436FA">
            <w:pPr>
              <w:spacing w:line="276" w:lineRule="auto"/>
              <w:rPr>
                <w:sz w:val="22"/>
                <w:szCs w:val="22"/>
              </w:rPr>
            </w:pPr>
            <w:r>
              <w:rPr>
                <w:sz w:val="22"/>
                <w:szCs w:val="22"/>
              </w:rPr>
              <w:t>[hutan]</w:t>
            </w:r>
          </w:p>
          <w:p w14:paraId="5057E3B9" w14:textId="77777777" w:rsidR="002F109E" w:rsidRDefault="002F109E" w:rsidP="004436FA">
            <w:pPr>
              <w:spacing w:line="276" w:lineRule="auto"/>
              <w:rPr>
                <w:sz w:val="22"/>
                <w:szCs w:val="22"/>
              </w:rPr>
            </w:pPr>
            <w:r>
              <w:rPr>
                <w:sz w:val="22"/>
                <w:szCs w:val="22"/>
              </w:rPr>
              <w:t>[rawa]</w:t>
            </w:r>
          </w:p>
        </w:tc>
      </w:tr>
      <w:tr w:rsidR="008A09A8" w14:paraId="6C752B50" w14:textId="77777777" w:rsidTr="001F2EE3">
        <w:trPr>
          <w:jc w:val="center"/>
        </w:trPr>
        <w:tc>
          <w:tcPr>
            <w:tcW w:w="704" w:type="dxa"/>
            <w:vAlign w:val="center"/>
          </w:tcPr>
          <w:p w14:paraId="52CEC4B0" w14:textId="77777777" w:rsidR="008A09A8" w:rsidRDefault="002F109E" w:rsidP="004436FA">
            <w:pPr>
              <w:spacing w:line="276" w:lineRule="auto"/>
              <w:rPr>
                <w:sz w:val="22"/>
                <w:szCs w:val="22"/>
              </w:rPr>
            </w:pPr>
            <w:r>
              <w:rPr>
                <w:sz w:val="22"/>
                <w:szCs w:val="22"/>
              </w:rPr>
              <w:t xml:space="preserve">4. </w:t>
            </w:r>
          </w:p>
        </w:tc>
        <w:tc>
          <w:tcPr>
            <w:tcW w:w="2268" w:type="dxa"/>
            <w:vAlign w:val="center"/>
          </w:tcPr>
          <w:p w14:paraId="615C683B" w14:textId="77777777" w:rsidR="008A09A8" w:rsidRDefault="002F109E" w:rsidP="004436FA">
            <w:pPr>
              <w:spacing w:line="276" w:lineRule="auto"/>
              <w:rPr>
                <w:sz w:val="22"/>
                <w:szCs w:val="22"/>
              </w:rPr>
            </w:pPr>
            <w:r>
              <w:rPr>
                <w:sz w:val="22"/>
                <w:szCs w:val="22"/>
              </w:rPr>
              <w:t>Manajemen Pemerintahan</w:t>
            </w:r>
          </w:p>
        </w:tc>
        <w:tc>
          <w:tcPr>
            <w:tcW w:w="3827" w:type="dxa"/>
            <w:vAlign w:val="center"/>
          </w:tcPr>
          <w:p w14:paraId="31178689" w14:textId="77777777" w:rsidR="008A09A8" w:rsidRDefault="002F109E" w:rsidP="002F109E">
            <w:pPr>
              <w:pStyle w:val="ListParagraph"/>
              <w:numPr>
                <w:ilvl w:val="0"/>
                <w:numId w:val="8"/>
              </w:numPr>
              <w:spacing w:line="276" w:lineRule="auto"/>
              <w:ind w:left="0"/>
              <w:rPr>
                <w:sz w:val="22"/>
                <w:szCs w:val="22"/>
              </w:rPr>
            </w:pPr>
            <w:r>
              <w:rPr>
                <w:sz w:val="22"/>
                <w:szCs w:val="22"/>
              </w:rPr>
              <w:t>Jumlah Aparat Pemerintahan Desa</w:t>
            </w:r>
          </w:p>
          <w:p w14:paraId="6E910D35" w14:textId="77777777" w:rsidR="002F109E" w:rsidRDefault="002F109E" w:rsidP="002F109E">
            <w:pPr>
              <w:pStyle w:val="ListParagraph"/>
              <w:numPr>
                <w:ilvl w:val="0"/>
                <w:numId w:val="8"/>
              </w:numPr>
              <w:spacing w:line="276" w:lineRule="auto"/>
              <w:ind w:left="0"/>
              <w:rPr>
                <w:sz w:val="22"/>
                <w:szCs w:val="22"/>
              </w:rPr>
            </w:pPr>
            <w:r>
              <w:rPr>
                <w:sz w:val="22"/>
                <w:szCs w:val="22"/>
              </w:rPr>
              <w:t>Jumlah Anggota BPD</w:t>
            </w:r>
          </w:p>
          <w:p w14:paraId="4DB4A97B" w14:textId="77777777" w:rsidR="002F109E" w:rsidRDefault="002F109E" w:rsidP="002F109E">
            <w:pPr>
              <w:pStyle w:val="ListParagraph"/>
              <w:numPr>
                <w:ilvl w:val="0"/>
                <w:numId w:val="8"/>
              </w:numPr>
              <w:spacing w:line="276" w:lineRule="auto"/>
              <w:ind w:left="0"/>
              <w:rPr>
                <w:sz w:val="22"/>
                <w:szCs w:val="22"/>
              </w:rPr>
            </w:pPr>
            <w:r>
              <w:rPr>
                <w:sz w:val="22"/>
                <w:szCs w:val="22"/>
              </w:rPr>
              <w:t>Musyawarah Desa</w:t>
            </w:r>
          </w:p>
          <w:p w14:paraId="26D6BE02" w14:textId="77777777" w:rsidR="002F109E" w:rsidRDefault="002F109E" w:rsidP="002F109E">
            <w:pPr>
              <w:pStyle w:val="ListParagraph"/>
              <w:numPr>
                <w:ilvl w:val="0"/>
                <w:numId w:val="8"/>
              </w:numPr>
              <w:spacing w:line="276" w:lineRule="auto"/>
              <w:ind w:left="0"/>
              <w:rPr>
                <w:sz w:val="22"/>
                <w:szCs w:val="22"/>
              </w:rPr>
            </w:pPr>
            <w:r>
              <w:rPr>
                <w:sz w:val="22"/>
                <w:szCs w:val="22"/>
              </w:rPr>
              <w:t>Musrembang Desa</w:t>
            </w:r>
          </w:p>
          <w:p w14:paraId="174422E7" w14:textId="77777777" w:rsidR="002F109E" w:rsidRPr="002F109E" w:rsidRDefault="002F109E" w:rsidP="002F109E">
            <w:pPr>
              <w:pStyle w:val="ListParagraph"/>
              <w:numPr>
                <w:ilvl w:val="0"/>
                <w:numId w:val="8"/>
              </w:numPr>
              <w:spacing w:line="276" w:lineRule="auto"/>
              <w:ind w:left="0"/>
              <w:rPr>
                <w:sz w:val="22"/>
                <w:szCs w:val="22"/>
              </w:rPr>
            </w:pPr>
            <w:r>
              <w:rPr>
                <w:sz w:val="22"/>
                <w:szCs w:val="22"/>
              </w:rPr>
              <w:t>Musyawarah BPD</w:t>
            </w:r>
          </w:p>
        </w:tc>
        <w:tc>
          <w:tcPr>
            <w:tcW w:w="3023" w:type="dxa"/>
            <w:vAlign w:val="center"/>
          </w:tcPr>
          <w:p w14:paraId="2BFBB908" w14:textId="77777777" w:rsidR="008A09A8" w:rsidRDefault="002F109E" w:rsidP="004436FA">
            <w:pPr>
              <w:spacing w:line="276" w:lineRule="auto"/>
              <w:rPr>
                <w:sz w:val="22"/>
                <w:szCs w:val="22"/>
              </w:rPr>
            </w:pPr>
            <w:r>
              <w:rPr>
                <w:sz w:val="22"/>
                <w:szCs w:val="22"/>
              </w:rPr>
              <w:t>[jumlah_aparat_pemerintahan]</w:t>
            </w:r>
          </w:p>
          <w:p w14:paraId="72F63BD3" w14:textId="77777777" w:rsidR="002F109E" w:rsidRDefault="002F109E" w:rsidP="004436FA">
            <w:pPr>
              <w:spacing w:line="276" w:lineRule="auto"/>
              <w:rPr>
                <w:sz w:val="22"/>
                <w:szCs w:val="22"/>
              </w:rPr>
            </w:pPr>
          </w:p>
          <w:p w14:paraId="6B61F846" w14:textId="77777777" w:rsidR="002F109E" w:rsidRDefault="002F109E" w:rsidP="004436FA">
            <w:pPr>
              <w:spacing w:line="276" w:lineRule="auto"/>
              <w:rPr>
                <w:sz w:val="22"/>
                <w:szCs w:val="22"/>
              </w:rPr>
            </w:pPr>
            <w:r>
              <w:rPr>
                <w:sz w:val="22"/>
                <w:szCs w:val="22"/>
              </w:rPr>
              <w:t>[jumlah_bpd]</w:t>
            </w:r>
          </w:p>
          <w:p w14:paraId="287E818E" w14:textId="77777777" w:rsidR="002F109E" w:rsidRDefault="002F109E" w:rsidP="004436FA">
            <w:pPr>
              <w:spacing w:line="276" w:lineRule="auto"/>
              <w:rPr>
                <w:sz w:val="22"/>
                <w:szCs w:val="22"/>
              </w:rPr>
            </w:pPr>
            <w:r>
              <w:rPr>
                <w:sz w:val="22"/>
                <w:szCs w:val="22"/>
              </w:rPr>
              <w:t>[musyawarah_desa]</w:t>
            </w:r>
          </w:p>
          <w:p w14:paraId="183CDC43" w14:textId="77777777" w:rsidR="002F109E" w:rsidRDefault="002F109E" w:rsidP="004436FA">
            <w:pPr>
              <w:spacing w:line="276" w:lineRule="auto"/>
              <w:rPr>
                <w:sz w:val="22"/>
                <w:szCs w:val="22"/>
              </w:rPr>
            </w:pPr>
            <w:r>
              <w:rPr>
                <w:sz w:val="22"/>
                <w:szCs w:val="22"/>
              </w:rPr>
              <w:t>[musrembang_desa]</w:t>
            </w:r>
          </w:p>
          <w:p w14:paraId="71DAA83D" w14:textId="77777777" w:rsidR="002F109E" w:rsidRDefault="002F109E" w:rsidP="004436FA">
            <w:pPr>
              <w:spacing w:line="276" w:lineRule="auto"/>
              <w:rPr>
                <w:sz w:val="22"/>
                <w:szCs w:val="22"/>
              </w:rPr>
            </w:pPr>
            <w:r>
              <w:rPr>
                <w:sz w:val="22"/>
                <w:szCs w:val="22"/>
              </w:rPr>
              <w:t>[musyawarah_bpd]</w:t>
            </w:r>
          </w:p>
        </w:tc>
      </w:tr>
      <w:tr w:rsidR="008A09A8" w14:paraId="298A86D5" w14:textId="77777777" w:rsidTr="001F2EE3">
        <w:trPr>
          <w:jc w:val="center"/>
        </w:trPr>
        <w:tc>
          <w:tcPr>
            <w:tcW w:w="704" w:type="dxa"/>
            <w:vAlign w:val="center"/>
          </w:tcPr>
          <w:p w14:paraId="660B7F57" w14:textId="77777777" w:rsidR="008A09A8" w:rsidRDefault="008A09A8" w:rsidP="004436FA">
            <w:pPr>
              <w:spacing w:line="276" w:lineRule="auto"/>
              <w:rPr>
                <w:sz w:val="22"/>
                <w:szCs w:val="22"/>
              </w:rPr>
            </w:pPr>
          </w:p>
        </w:tc>
        <w:tc>
          <w:tcPr>
            <w:tcW w:w="2268" w:type="dxa"/>
            <w:vAlign w:val="center"/>
          </w:tcPr>
          <w:p w14:paraId="6221205E" w14:textId="77777777" w:rsidR="008A09A8" w:rsidRDefault="008A09A8" w:rsidP="004436FA">
            <w:pPr>
              <w:spacing w:line="276" w:lineRule="auto"/>
              <w:rPr>
                <w:sz w:val="22"/>
                <w:szCs w:val="22"/>
              </w:rPr>
            </w:pPr>
          </w:p>
        </w:tc>
        <w:tc>
          <w:tcPr>
            <w:tcW w:w="3827" w:type="dxa"/>
            <w:vAlign w:val="center"/>
          </w:tcPr>
          <w:p w14:paraId="2BE3A857" w14:textId="77777777" w:rsidR="008A09A8" w:rsidRDefault="002F109E" w:rsidP="002F109E">
            <w:pPr>
              <w:pStyle w:val="ListParagraph"/>
              <w:numPr>
                <w:ilvl w:val="0"/>
                <w:numId w:val="10"/>
              </w:numPr>
              <w:spacing w:line="276" w:lineRule="auto"/>
              <w:ind w:left="0"/>
              <w:rPr>
                <w:sz w:val="22"/>
                <w:szCs w:val="22"/>
              </w:rPr>
            </w:pPr>
            <w:r>
              <w:rPr>
                <w:sz w:val="22"/>
                <w:szCs w:val="22"/>
              </w:rPr>
              <w:t>Pembinaan Hansip</w:t>
            </w:r>
          </w:p>
          <w:p w14:paraId="57BDE48D" w14:textId="77777777" w:rsidR="002F109E" w:rsidRDefault="002F109E" w:rsidP="002F109E">
            <w:pPr>
              <w:pStyle w:val="ListParagraph"/>
              <w:numPr>
                <w:ilvl w:val="0"/>
                <w:numId w:val="5"/>
              </w:numPr>
              <w:spacing w:line="276" w:lineRule="auto"/>
              <w:ind w:left="0"/>
              <w:rPr>
                <w:sz w:val="22"/>
                <w:szCs w:val="22"/>
              </w:rPr>
            </w:pPr>
            <w:r>
              <w:rPr>
                <w:sz w:val="22"/>
                <w:szCs w:val="22"/>
              </w:rPr>
              <w:t>Jumlah Anggota</w:t>
            </w:r>
          </w:p>
          <w:p w14:paraId="2AF5D1FC" w14:textId="77777777" w:rsidR="002F109E" w:rsidRDefault="002F109E" w:rsidP="002F109E">
            <w:pPr>
              <w:pStyle w:val="ListParagraph"/>
              <w:numPr>
                <w:ilvl w:val="0"/>
                <w:numId w:val="5"/>
              </w:numPr>
              <w:spacing w:line="276" w:lineRule="auto"/>
              <w:ind w:left="0"/>
              <w:rPr>
                <w:sz w:val="22"/>
                <w:szCs w:val="22"/>
              </w:rPr>
            </w:pPr>
            <w:r>
              <w:rPr>
                <w:sz w:val="22"/>
                <w:szCs w:val="22"/>
              </w:rPr>
              <w:t>Alat pemadam kebakaran</w:t>
            </w:r>
          </w:p>
          <w:p w14:paraId="33858571" w14:textId="77777777" w:rsidR="002F109E" w:rsidRPr="002F109E" w:rsidRDefault="002F109E" w:rsidP="002F109E">
            <w:pPr>
              <w:pStyle w:val="ListParagraph"/>
              <w:numPr>
                <w:ilvl w:val="0"/>
                <w:numId w:val="5"/>
              </w:numPr>
              <w:spacing w:line="276" w:lineRule="auto"/>
              <w:ind w:left="0"/>
              <w:rPr>
                <w:sz w:val="22"/>
                <w:szCs w:val="22"/>
              </w:rPr>
            </w:pPr>
            <w:r>
              <w:rPr>
                <w:sz w:val="22"/>
                <w:szCs w:val="22"/>
              </w:rPr>
              <w:t>Jumlah Hansip Terlatih</w:t>
            </w:r>
          </w:p>
        </w:tc>
        <w:tc>
          <w:tcPr>
            <w:tcW w:w="3023" w:type="dxa"/>
            <w:vAlign w:val="center"/>
          </w:tcPr>
          <w:p w14:paraId="245D122D" w14:textId="77777777" w:rsidR="008A09A8" w:rsidRDefault="008A09A8" w:rsidP="004436FA">
            <w:pPr>
              <w:spacing w:line="276" w:lineRule="auto"/>
              <w:rPr>
                <w:sz w:val="22"/>
                <w:szCs w:val="22"/>
              </w:rPr>
            </w:pPr>
          </w:p>
          <w:p w14:paraId="218EFED3" w14:textId="77777777" w:rsidR="002F109E" w:rsidRDefault="002F109E" w:rsidP="004436FA">
            <w:pPr>
              <w:spacing w:line="276" w:lineRule="auto"/>
              <w:rPr>
                <w:sz w:val="22"/>
                <w:szCs w:val="22"/>
              </w:rPr>
            </w:pPr>
            <w:r>
              <w:rPr>
                <w:sz w:val="22"/>
                <w:szCs w:val="22"/>
              </w:rPr>
              <w:t>[jumlah_anggota]</w:t>
            </w:r>
          </w:p>
          <w:p w14:paraId="05D29A28" w14:textId="77777777" w:rsidR="002F109E" w:rsidRDefault="002F109E" w:rsidP="004436FA">
            <w:pPr>
              <w:spacing w:line="276" w:lineRule="auto"/>
              <w:rPr>
                <w:sz w:val="22"/>
                <w:szCs w:val="22"/>
              </w:rPr>
            </w:pPr>
            <w:r>
              <w:rPr>
                <w:sz w:val="22"/>
                <w:szCs w:val="22"/>
              </w:rPr>
              <w:t>0</w:t>
            </w:r>
          </w:p>
          <w:p w14:paraId="7B70982A" w14:textId="77777777" w:rsidR="002F109E" w:rsidRDefault="002F109E" w:rsidP="004436FA">
            <w:pPr>
              <w:spacing w:line="276" w:lineRule="auto"/>
              <w:rPr>
                <w:sz w:val="22"/>
                <w:szCs w:val="22"/>
              </w:rPr>
            </w:pPr>
            <w:r>
              <w:rPr>
                <w:sz w:val="22"/>
                <w:szCs w:val="22"/>
              </w:rPr>
              <w:t>[jumlah_hansip_terlatih]</w:t>
            </w:r>
          </w:p>
        </w:tc>
      </w:tr>
      <w:tr w:rsidR="008A09A8" w14:paraId="3E53C640" w14:textId="77777777" w:rsidTr="001F2EE3">
        <w:trPr>
          <w:jc w:val="center"/>
        </w:trPr>
        <w:tc>
          <w:tcPr>
            <w:tcW w:w="704" w:type="dxa"/>
            <w:vAlign w:val="center"/>
          </w:tcPr>
          <w:p w14:paraId="426371B8" w14:textId="77777777" w:rsidR="008A09A8" w:rsidRDefault="008A09A8" w:rsidP="004436FA">
            <w:pPr>
              <w:spacing w:line="276" w:lineRule="auto"/>
              <w:rPr>
                <w:sz w:val="22"/>
                <w:szCs w:val="22"/>
              </w:rPr>
            </w:pPr>
          </w:p>
        </w:tc>
        <w:tc>
          <w:tcPr>
            <w:tcW w:w="2268" w:type="dxa"/>
            <w:vAlign w:val="center"/>
          </w:tcPr>
          <w:p w14:paraId="7C0E7F99" w14:textId="77777777" w:rsidR="008A09A8" w:rsidRDefault="008A09A8" w:rsidP="004436FA">
            <w:pPr>
              <w:spacing w:line="276" w:lineRule="auto"/>
              <w:rPr>
                <w:sz w:val="22"/>
                <w:szCs w:val="22"/>
              </w:rPr>
            </w:pPr>
          </w:p>
        </w:tc>
        <w:tc>
          <w:tcPr>
            <w:tcW w:w="3827" w:type="dxa"/>
            <w:vAlign w:val="center"/>
          </w:tcPr>
          <w:p w14:paraId="53421607" w14:textId="77777777" w:rsidR="008A09A8" w:rsidRDefault="002F109E" w:rsidP="002F109E">
            <w:pPr>
              <w:pStyle w:val="ListParagraph"/>
              <w:numPr>
                <w:ilvl w:val="0"/>
                <w:numId w:val="10"/>
              </w:numPr>
              <w:spacing w:line="276" w:lineRule="auto"/>
              <w:ind w:left="0"/>
              <w:rPr>
                <w:sz w:val="22"/>
                <w:szCs w:val="22"/>
              </w:rPr>
            </w:pPr>
            <w:r>
              <w:rPr>
                <w:sz w:val="22"/>
                <w:szCs w:val="22"/>
              </w:rPr>
              <w:t>Ketentraman dan ketertiban</w:t>
            </w:r>
          </w:p>
          <w:p w14:paraId="2953F7B7" w14:textId="77777777" w:rsidR="002F109E" w:rsidRDefault="002F109E" w:rsidP="002F109E">
            <w:pPr>
              <w:pStyle w:val="ListParagraph"/>
              <w:numPr>
                <w:ilvl w:val="0"/>
                <w:numId w:val="5"/>
              </w:numPr>
              <w:spacing w:line="276" w:lineRule="auto"/>
              <w:ind w:left="0"/>
              <w:rPr>
                <w:sz w:val="22"/>
                <w:szCs w:val="22"/>
              </w:rPr>
            </w:pPr>
            <w:r>
              <w:rPr>
                <w:sz w:val="22"/>
                <w:szCs w:val="22"/>
              </w:rPr>
              <w:t>Jumlah kejadian criminal</w:t>
            </w:r>
          </w:p>
          <w:p w14:paraId="1552F3E9" w14:textId="77777777" w:rsidR="002F109E" w:rsidRDefault="002F109E" w:rsidP="002F109E">
            <w:pPr>
              <w:pStyle w:val="ListParagraph"/>
              <w:numPr>
                <w:ilvl w:val="0"/>
                <w:numId w:val="5"/>
              </w:numPr>
              <w:spacing w:line="276" w:lineRule="auto"/>
              <w:ind w:left="0"/>
              <w:rPr>
                <w:sz w:val="22"/>
                <w:szCs w:val="22"/>
              </w:rPr>
            </w:pPr>
            <w:r>
              <w:rPr>
                <w:sz w:val="22"/>
                <w:szCs w:val="22"/>
              </w:rPr>
              <w:t>Jumlah bencana alam</w:t>
            </w:r>
          </w:p>
          <w:p w14:paraId="2A63EF9D" w14:textId="77777777" w:rsidR="002F109E" w:rsidRDefault="002F109E" w:rsidP="002F109E">
            <w:pPr>
              <w:pStyle w:val="ListParagraph"/>
              <w:numPr>
                <w:ilvl w:val="0"/>
                <w:numId w:val="5"/>
              </w:numPr>
              <w:spacing w:line="276" w:lineRule="auto"/>
              <w:ind w:left="0"/>
              <w:rPr>
                <w:sz w:val="22"/>
                <w:szCs w:val="22"/>
              </w:rPr>
            </w:pPr>
            <w:r>
              <w:rPr>
                <w:sz w:val="22"/>
                <w:szCs w:val="22"/>
              </w:rPr>
              <w:t>Jumlah operasi</w:t>
            </w:r>
          </w:p>
          <w:p w14:paraId="56EC15D4" w14:textId="77777777" w:rsidR="002F109E" w:rsidRDefault="002F109E" w:rsidP="002F109E">
            <w:pPr>
              <w:pStyle w:val="ListParagraph"/>
              <w:numPr>
                <w:ilvl w:val="0"/>
                <w:numId w:val="5"/>
              </w:numPr>
              <w:spacing w:line="276" w:lineRule="auto"/>
              <w:ind w:left="0"/>
              <w:rPr>
                <w:sz w:val="22"/>
                <w:szCs w:val="22"/>
              </w:rPr>
            </w:pPr>
            <w:r>
              <w:rPr>
                <w:sz w:val="22"/>
                <w:szCs w:val="22"/>
              </w:rPr>
              <w:t>Penertiban</w:t>
            </w:r>
          </w:p>
          <w:p w14:paraId="3A0E3DE8" w14:textId="77777777" w:rsidR="002F109E" w:rsidRDefault="002F109E" w:rsidP="002F109E">
            <w:pPr>
              <w:pStyle w:val="ListParagraph"/>
              <w:numPr>
                <w:ilvl w:val="0"/>
                <w:numId w:val="5"/>
              </w:numPr>
              <w:spacing w:line="276" w:lineRule="auto"/>
              <w:ind w:left="0"/>
              <w:rPr>
                <w:sz w:val="22"/>
                <w:szCs w:val="22"/>
              </w:rPr>
            </w:pPr>
            <w:r>
              <w:rPr>
                <w:sz w:val="22"/>
                <w:szCs w:val="22"/>
              </w:rPr>
              <w:t>Jumlah Pos Keamanan</w:t>
            </w:r>
          </w:p>
          <w:p w14:paraId="4F69C998" w14:textId="77777777" w:rsidR="002F109E" w:rsidRDefault="002F109E" w:rsidP="002F109E">
            <w:pPr>
              <w:pStyle w:val="ListParagraph"/>
              <w:numPr>
                <w:ilvl w:val="0"/>
                <w:numId w:val="5"/>
              </w:numPr>
              <w:spacing w:line="276" w:lineRule="auto"/>
              <w:ind w:left="0"/>
              <w:rPr>
                <w:sz w:val="22"/>
                <w:szCs w:val="22"/>
              </w:rPr>
            </w:pPr>
            <w:r>
              <w:rPr>
                <w:sz w:val="22"/>
                <w:szCs w:val="22"/>
              </w:rPr>
              <w:t>Jumlah kecelakaan</w:t>
            </w:r>
          </w:p>
        </w:tc>
        <w:tc>
          <w:tcPr>
            <w:tcW w:w="3023" w:type="dxa"/>
            <w:vAlign w:val="center"/>
          </w:tcPr>
          <w:p w14:paraId="28679DAB" w14:textId="77777777" w:rsidR="008A09A8" w:rsidRDefault="008A09A8" w:rsidP="004436FA">
            <w:pPr>
              <w:spacing w:line="276" w:lineRule="auto"/>
              <w:rPr>
                <w:sz w:val="22"/>
                <w:szCs w:val="22"/>
              </w:rPr>
            </w:pPr>
          </w:p>
          <w:p w14:paraId="2A186D9B" w14:textId="77777777" w:rsidR="002F109E" w:rsidRDefault="002F109E" w:rsidP="004436FA">
            <w:pPr>
              <w:spacing w:line="276" w:lineRule="auto"/>
              <w:rPr>
                <w:sz w:val="22"/>
                <w:szCs w:val="22"/>
              </w:rPr>
            </w:pPr>
            <w:r>
              <w:rPr>
                <w:sz w:val="22"/>
                <w:szCs w:val="22"/>
              </w:rPr>
              <w:t>[jemlah_kejadian_kriminal]</w:t>
            </w:r>
          </w:p>
          <w:p w14:paraId="0631ADE7" w14:textId="77777777" w:rsidR="002F109E" w:rsidRDefault="002F109E" w:rsidP="004436FA">
            <w:pPr>
              <w:spacing w:line="276" w:lineRule="auto"/>
              <w:rPr>
                <w:sz w:val="22"/>
                <w:szCs w:val="22"/>
              </w:rPr>
            </w:pPr>
            <w:r>
              <w:rPr>
                <w:sz w:val="22"/>
                <w:szCs w:val="22"/>
              </w:rPr>
              <w:t>[jumlah_bencana_alam]</w:t>
            </w:r>
          </w:p>
          <w:p w14:paraId="3AE91B2F" w14:textId="77777777" w:rsidR="002F109E" w:rsidRDefault="002F109E" w:rsidP="004436FA">
            <w:pPr>
              <w:spacing w:line="276" w:lineRule="auto"/>
              <w:rPr>
                <w:sz w:val="22"/>
                <w:szCs w:val="22"/>
              </w:rPr>
            </w:pPr>
            <w:r>
              <w:rPr>
                <w:sz w:val="22"/>
                <w:szCs w:val="22"/>
              </w:rPr>
              <w:t>[jumlah_operasi]</w:t>
            </w:r>
          </w:p>
          <w:p w14:paraId="1BC4B09E" w14:textId="77777777" w:rsidR="002F109E" w:rsidRDefault="002F109E" w:rsidP="004436FA">
            <w:pPr>
              <w:spacing w:line="276" w:lineRule="auto"/>
              <w:rPr>
                <w:sz w:val="22"/>
                <w:szCs w:val="22"/>
              </w:rPr>
            </w:pPr>
            <w:r>
              <w:rPr>
                <w:sz w:val="22"/>
                <w:szCs w:val="22"/>
              </w:rPr>
              <w:t>[penertiban]</w:t>
            </w:r>
          </w:p>
          <w:p w14:paraId="63B86F5E" w14:textId="77777777" w:rsidR="002F109E" w:rsidRDefault="002F109E" w:rsidP="004436FA">
            <w:pPr>
              <w:spacing w:line="276" w:lineRule="auto"/>
              <w:rPr>
                <w:sz w:val="22"/>
                <w:szCs w:val="22"/>
              </w:rPr>
            </w:pPr>
            <w:r>
              <w:rPr>
                <w:sz w:val="22"/>
                <w:szCs w:val="22"/>
              </w:rPr>
              <w:t>[jumlah_pos_keamanan]</w:t>
            </w:r>
          </w:p>
          <w:p w14:paraId="35955E6A" w14:textId="77777777" w:rsidR="002F109E" w:rsidRDefault="002F109E" w:rsidP="004436FA">
            <w:pPr>
              <w:spacing w:line="276" w:lineRule="auto"/>
              <w:rPr>
                <w:sz w:val="22"/>
                <w:szCs w:val="22"/>
              </w:rPr>
            </w:pPr>
            <w:r>
              <w:rPr>
                <w:sz w:val="22"/>
                <w:szCs w:val="22"/>
              </w:rPr>
              <w:t>[jumlah_kecelakaan]</w:t>
            </w:r>
          </w:p>
        </w:tc>
      </w:tr>
      <w:tr w:rsidR="0092295C" w14:paraId="49C229C3" w14:textId="77777777" w:rsidTr="001F2EE3">
        <w:trPr>
          <w:jc w:val="center"/>
        </w:trPr>
        <w:tc>
          <w:tcPr>
            <w:tcW w:w="704" w:type="dxa"/>
            <w:vAlign w:val="center"/>
          </w:tcPr>
          <w:p w14:paraId="2EE95281" w14:textId="77777777" w:rsidR="0092295C" w:rsidRDefault="0092295C" w:rsidP="004436FA">
            <w:pPr>
              <w:spacing w:line="276" w:lineRule="auto"/>
              <w:rPr>
                <w:sz w:val="22"/>
                <w:szCs w:val="22"/>
              </w:rPr>
            </w:pPr>
            <w:r>
              <w:rPr>
                <w:sz w:val="22"/>
                <w:szCs w:val="22"/>
              </w:rPr>
              <w:t xml:space="preserve">5. </w:t>
            </w:r>
          </w:p>
        </w:tc>
        <w:tc>
          <w:tcPr>
            <w:tcW w:w="2268" w:type="dxa"/>
            <w:vAlign w:val="center"/>
          </w:tcPr>
          <w:p w14:paraId="480EDCC1" w14:textId="77777777" w:rsidR="0092295C" w:rsidRDefault="0092295C" w:rsidP="004436FA">
            <w:pPr>
              <w:spacing w:line="276" w:lineRule="auto"/>
              <w:rPr>
                <w:sz w:val="22"/>
                <w:szCs w:val="22"/>
              </w:rPr>
            </w:pPr>
            <w:r>
              <w:rPr>
                <w:sz w:val="22"/>
                <w:szCs w:val="22"/>
              </w:rPr>
              <w:t>Pembinaan Lembaga Kemasyarakatan</w:t>
            </w:r>
          </w:p>
        </w:tc>
        <w:tc>
          <w:tcPr>
            <w:tcW w:w="3827" w:type="dxa"/>
            <w:vAlign w:val="center"/>
          </w:tcPr>
          <w:p w14:paraId="7D37B34C" w14:textId="77777777" w:rsidR="0092295C" w:rsidRDefault="0092295C" w:rsidP="0092295C">
            <w:pPr>
              <w:pStyle w:val="ListParagraph"/>
              <w:numPr>
                <w:ilvl w:val="0"/>
                <w:numId w:val="11"/>
              </w:numPr>
              <w:spacing w:line="276" w:lineRule="auto"/>
              <w:ind w:left="0"/>
              <w:rPr>
                <w:sz w:val="22"/>
                <w:szCs w:val="22"/>
              </w:rPr>
            </w:pPr>
            <w:r>
              <w:rPr>
                <w:sz w:val="22"/>
                <w:szCs w:val="22"/>
              </w:rPr>
              <w:t>RT/RW</w:t>
            </w:r>
          </w:p>
          <w:p w14:paraId="5CE66CFC" w14:textId="77777777" w:rsidR="0092295C" w:rsidRDefault="0092295C" w:rsidP="0092295C">
            <w:pPr>
              <w:pStyle w:val="ListParagraph"/>
              <w:numPr>
                <w:ilvl w:val="0"/>
                <w:numId w:val="11"/>
              </w:numPr>
              <w:spacing w:line="276" w:lineRule="auto"/>
              <w:ind w:left="0"/>
              <w:rPr>
                <w:sz w:val="22"/>
                <w:szCs w:val="22"/>
              </w:rPr>
            </w:pPr>
            <w:r>
              <w:rPr>
                <w:sz w:val="22"/>
                <w:szCs w:val="22"/>
              </w:rPr>
              <w:t>PKK</w:t>
            </w:r>
          </w:p>
          <w:p w14:paraId="0EEFDB7D" w14:textId="77777777" w:rsidR="0092295C" w:rsidRDefault="0092295C" w:rsidP="0092295C">
            <w:pPr>
              <w:pStyle w:val="ListParagraph"/>
              <w:numPr>
                <w:ilvl w:val="0"/>
                <w:numId w:val="11"/>
              </w:numPr>
              <w:spacing w:line="276" w:lineRule="auto"/>
              <w:ind w:left="0"/>
              <w:rPr>
                <w:sz w:val="22"/>
                <w:szCs w:val="22"/>
              </w:rPr>
            </w:pPr>
            <w:r>
              <w:rPr>
                <w:sz w:val="22"/>
                <w:szCs w:val="22"/>
              </w:rPr>
              <w:t>Karang Taruna</w:t>
            </w:r>
          </w:p>
          <w:p w14:paraId="22C3F905" w14:textId="77777777" w:rsidR="0092295C" w:rsidRDefault="0092295C" w:rsidP="0092295C">
            <w:pPr>
              <w:pStyle w:val="ListParagraph"/>
              <w:numPr>
                <w:ilvl w:val="0"/>
                <w:numId w:val="11"/>
              </w:numPr>
              <w:spacing w:line="276" w:lineRule="auto"/>
              <w:ind w:left="0"/>
              <w:rPr>
                <w:sz w:val="22"/>
                <w:szCs w:val="22"/>
              </w:rPr>
            </w:pPr>
            <w:r>
              <w:rPr>
                <w:sz w:val="22"/>
                <w:szCs w:val="22"/>
              </w:rPr>
              <w:t>Posyandu</w:t>
            </w:r>
          </w:p>
          <w:p w14:paraId="5334E78B" w14:textId="77777777" w:rsidR="0092295C" w:rsidRDefault="0092295C" w:rsidP="0092295C">
            <w:pPr>
              <w:pStyle w:val="ListParagraph"/>
              <w:numPr>
                <w:ilvl w:val="0"/>
                <w:numId w:val="11"/>
              </w:numPr>
              <w:spacing w:line="276" w:lineRule="auto"/>
              <w:ind w:left="0"/>
              <w:rPr>
                <w:sz w:val="22"/>
                <w:szCs w:val="22"/>
              </w:rPr>
            </w:pPr>
            <w:r>
              <w:rPr>
                <w:sz w:val="22"/>
                <w:szCs w:val="22"/>
              </w:rPr>
              <w:t>LPM</w:t>
            </w:r>
          </w:p>
          <w:p w14:paraId="2FA39836" w14:textId="77777777" w:rsidR="0092295C" w:rsidRPr="0092295C" w:rsidRDefault="0092295C" w:rsidP="0092295C">
            <w:pPr>
              <w:pStyle w:val="ListParagraph"/>
              <w:numPr>
                <w:ilvl w:val="0"/>
                <w:numId w:val="11"/>
              </w:numPr>
              <w:spacing w:line="276" w:lineRule="auto"/>
              <w:ind w:left="0"/>
              <w:rPr>
                <w:sz w:val="22"/>
                <w:szCs w:val="22"/>
              </w:rPr>
            </w:pPr>
            <w:r>
              <w:rPr>
                <w:sz w:val="22"/>
                <w:szCs w:val="22"/>
              </w:rPr>
              <w:t>Gapoktan</w:t>
            </w:r>
          </w:p>
        </w:tc>
        <w:tc>
          <w:tcPr>
            <w:tcW w:w="3023" w:type="dxa"/>
            <w:vAlign w:val="center"/>
          </w:tcPr>
          <w:p w14:paraId="32132BDB" w14:textId="77777777" w:rsidR="0092295C" w:rsidRDefault="0092295C" w:rsidP="004436FA">
            <w:pPr>
              <w:spacing w:line="276" w:lineRule="auto"/>
              <w:rPr>
                <w:sz w:val="22"/>
                <w:szCs w:val="22"/>
              </w:rPr>
            </w:pPr>
            <w:r>
              <w:rPr>
                <w:sz w:val="22"/>
                <w:szCs w:val="22"/>
              </w:rPr>
              <w:t>[rt_rw]</w:t>
            </w:r>
          </w:p>
          <w:p w14:paraId="24863B0A" w14:textId="77777777" w:rsidR="0092295C" w:rsidRDefault="0092295C" w:rsidP="004436FA">
            <w:pPr>
              <w:spacing w:line="276" w:lineRule="auto"/>
              <w:rPr>
                <w:sz w:val="22"/>
                <w:szCs w:val="22"/>
              </w:rPr>
            </w:pPr>
            <w:r>
              <w:rPr>
                <w:sz w:val="22"/>
                <w:szCs w:val="22"/>
              </w:rPr>
              <w:t>[pkk]</w:t>
            </w:r>
          </w:p>
          <w:p w14:paraId="4C93B73D" w14:textId="77777777" w:rsidR="0092295C" w:rsidRDefault="0092295C" w:rsidP="004436FA">
            <w:pPr>
              <w:spacing w:line="276" w:lineRule="auto"/>
              <w:rPr>
                <w:sz w:val="22"/>
                <w:szCs w:val="22"/>
              </w:rPr>
            </w:pPr>
            <w:r>
              <w:rPr>
                <w:sz w:val="22"/>
                <w:szCs w:val="22"/>
              </w:rPr>
              <w:t>[karang_taruna]</w:t>
            </w:r>
          </w:p>
          <w:p w14:paraId="59E9795F" w14:textId="77777777" w:rsidR="0092295C" w:rsidRDefault="0092295C" w:rsidP="004436FA">
            <w:pPr>
              <w:spacing w:line="276" w:lineRule="auto"/>
              <w:rPr>
                <w:sz w:val="22"/>
                <w:szCs w:val="22"/>
              </w:rPr>
            </w:pPr>
            <w:r>
              <w:rPr>
                <w:sz w:val="22"/>
                <w:szCs w:val="22"/>
              </w:rPr>
              <w:t>0</w:t>
            </w:r>
          </w:p>
          <w:p w14:paraId="6CE22606" w14:textId="77777777" w:rsidR="0092295C" w:rsidRDefault="0092295C" w:rsidP="004436FA">
            <w:pPr>
              <w:spacing w:line="276" w:lineRule="auto"/>
              <w:rPr>
                <w:sz w:val="22"/>
                <w:szCs w:val="22"/>
              </w:rPr>
            </w:pPr>
            <w:r>
              <w:rPr>
                <w:sz w:val="22"/>
                <w:szCs w:val="22"/>
              </w:rPr>
              <w:t>[lpm]</w:t>
            </w:r>
          </w:p>
          <w:p w14:paraId="3AD99F54" w14:textId="77777777" w:rsidR="0092295C" w:rsidRDefault="0092295C" w:rsidP="004436FA">
            <w:pPr>
              <w:spacing w:line="276" w:lineRule="auto"/>
              <w:rPr>
                <w:sz w:val="22"/>
                <w:szCs w:val="22"/>
              </w:rPr>
            </w:pPr>
            <w:r>
              <w:rPr>
                <w:sz w:val="22"/>
                <w:szCs w:val="22"/>
              </w:rPr>
              <w:t>[gapoktan]</w:t>
            </w:r>
          </w:p>
        </w:tc>
      </w:tr>
    </w:tbl>
    <w:p w14:paraId="38C90C49" w14:textId="77777777" w:rsidR="00795FA5" w:rsidRPr="009917FF" w:rsidRDefault="00795FA5" w:rsidP="004436FA">
      <w:pPr>
        <w:spacing w:line="276" w:lineRule="auto"/>
        <w:rPr>
          <w:sz w:val="22"/>
          <w:szCs w:val="22"/>
        </w:rPr>
      </w:pPr>
    </w:p>
    <w:p w14:paraId="13E91C52" w14:textId="77777777" w:rsidR="00795FA5" w:rsidRPr="009917FF" w:rsidRDefault="00795FA5" w:rsidP="004436FA">
      <w:pPr>
        <w:spacing w:line="276" w:lineRule="auto"/>
        <w:rPr>
          <w:sz w:val="22"/>
          <w:szCs w:val="22"/>
        </w:rPr>
      </w:pPr>
    </w:p>
    <w:p w14:paraId="70F03A6C" w14:textId="77777777" w:rsidR="00795FA5" w:rsidRPr="009917FF" w:rsidRDefault="00000000" w:rsidP="004436FA">
      <w:pPr>
        <w:spacing w:before="240" w:after="120" w:line="276" w:lineRule="auto"/>
        <w:jc w:val="center"/>
        <w:rPr>
          <w:sz w:val="22"/>
          <w:szCs w:val="22"/>
        </w:rPr>
      </w:pPr>
      <w:r>
        <w:rPr>
          <w:b/>
        </w:rPr>
        <w:t>B. PROGRAM DAN KEGIATAN BIDANG PEMBANGUNAN DESA</w:t>
      </w:r>
    </w:p>
    <w:p w14:paraId="4AFE29C2" w14:textId="77777777" w:rsidR="00795FA5" w:rsidRPr="009917FF" w:rsidRDefault="00000000" w:rsidP="004436FA">
      <w:pPr>
        <w:spacing w:after="120" w:line="276" w:lineRule="auto"/>
        <w:ind w:firstLine="425"/>
        <w:jc w:val="both"/>
        <w:rPr>
          <w:sz w:val="22"/>
          <w:szCs w:val="22"/>
        </w:rPr>
      </w:pPr>
      <w:r>
        <w:t>Program dan kegiatan dalam pelaksanaan pembangunan Desa yang menjadi kewenangan Desa dilaksanakan dalam rangka pelaksanaan pembangunan di bidang pendidikan, kesehatan, Pekerjaan Umum dan Penataan Ruang, Kawasan Pemukiman, Kehutanan dan Lingkungan Hidup, Perhubungan, Komunikasi dan Informatika, Energi dan Sumberdaya Mineral, dan Pariwisata.</w:t>
      </w:r>
    </w:p>
    <w:p w14:paraId="1394E04E" w14:textId="77777777" w:rsidR="00795FA5" w:rsidRPr="009917FF" w:rsidRDefault="00000000" w:rsidP="004436FA">
      <w:pPr>
        <w:spacing w:after="120" w:line="276" w:lineRule="auto"/>
        <w:ind w:firstLine="425"/>
        <w:jc w:val="both"/>
        <w:rPr>
          <w:sz w:val="22"/>
          <w:szCs w:val="22"/>
        </w:rPr>
      </w:pPr>
      <w:r>
        <w:t>Adapun program dan kegiatan dalam pelaksanaan pembangunan Desa</w:t>
      </w:r>
    </w:p>
    <w:p w14:paraId="516DC83B" w14:textId="17F6E2C7" w:rsidR="00795FA5" w:rsidRPr="009917FF" w:rsidRDefault="00000000" w:rsidP="004436FA">
      <w:pPr>
        <w:spacing w:after="120" w:line="276" w:lineRule="auto"/>
        <w:ind w:firstLine="425"/>
        <w:jc w:val="both"/>
        <w:rPr>
          <w:sz w:val="22"/>
          <w:szCs w:val="22"/>
        </w:rPr>
      </w:pPr>
      <w:r>
        <w:t xml:space="preserve">tahun </w:t>
      </w:r>
      <w:r w:rsidR="009C671A">
        <w:t>2025</w:t>
      </w:r>
      <w:r>
        <w:t xml:space="preserve"> adalah:</w:t>
      </w:r>
    </w:p>
    <w:p w14:paraId="7BA76C9A" w14:textId="77777777" w:rsidR="00795FA5" w:rsidRPr="009917FF" w:rsidRDefault="00795FA5" w:rsidP="004436FA">
      <w:pPr>
        <w:spacing w:line="276" w:lineRule="auto"/>
        <w:rPr>
          <w:sz w:val="22"/>
          <w:szCs w:val="22"/>
        </w:rPr>
      </w:pPr>
    </w:p>
    <w:tbl>
      <w:tblPr>
        <w:tblStyle w:val="TableGrid"/>
        <w:tblW w:w="9776" w:type="dxa"/>
        <w:jc w:val="center"/>
        <w:tblLook w:val="04A0" w:firstRow="1" w:lastRow="0" w:firstColumn="1" w:lastColumn="0" w:noHBand="0" w:noVBand="1"/>
      </w:tblPr>
      <w:tblGrid>
        <w:gridCol w:w="699"/>
        <w:gridCol w:w="2402"/>
        <w:gridCol w:w="4601"/>
        <w:gridCol w:w="2074"/>
      </w:tblGrid>
      <w:tr w:rsidR="0036163E" w14:paraId="277C70AC" w14:textId="77777777" w:rsidTr="0070212B">
        <w:trPr>
          <w:jc w:val="center"/>
        </w:trPr>
        <w:tc>
          <w:tcPr>
            <w:tcW w:w="704" w:type="dxa"/>
            <w:vAlign w:val="center"/>
          </w:tcPr>
          <w:p w14:paraId="60FE42BC" w14:textId="77777777" w:rsidR="0036163E" w:rsidRDefault="0036163E" w:rsidP="0070212B">
            <w:pPr>
              <w:spacing w:line="276" w:lineRule="auto"/>
              <w:jc w:val="center"/>
              <w:rPr>
                <w:sz w:val="22"/>
                <w:szCs w:val="22"/>
              </w:rPr>
            </w:pPr>
            <w:r>
              <w:rPr>
                <w:b/>
                <w:sz w:val="22"/>
                <w:szCs w:val="22"/>
              </w:rPr>
              <w:t>No</w:t>
            </w:r>
          </w:p>
        </w:tc>
        <w:tc>
          <w:tcPr>
            <w:tcW w:w="2432" w:type="dxa"/>
            <w:vAlign w:val="center"/>
          </w:tcPr>
          <w:p w14:paraId="15530AA1" w14:textId="77777777" w:rsidR="0036163E" w:rsidRDefault="0036163E" w:rsidP="0070212B">
            <w:pPr>
              <w:spacing w:line="276" w:lineRule="auto"/>
              <w:jc w:val="center"/>
              <w:rPr>
                <w:sz w:val="22"/>
                <w:szCs w:val="22"/>
              </w:rPr>
            </w:pPr>
            <w:r>
              <w:rPr>
                <w:b/>
                <w:sz w:val="22"/>
                <w:szCs w:val="22"/>
              </w:rPr>
              <w:t>Uraian</w:t>
            </w:r>
          </w:p>
        </w:tc>
        <w:tc>
          <w:tcPr>
            <w:tcW w:w="4656" w:type="dxa"/>
            <w:vAlign w:val="center"/>
          </w:tcPr>
          <w:p w14:paraId="2DCB7E48" w14:textId="77777777" w:rsidR="0036163E" w:rsidRDefault="0036163E" w:rsidP="0070212B">
            <w:pPr>
              <w:spacing w:line="276" w:lineRule="auto"/>
              <w:jc w:val="center"/>
              <w:rPr>
                <w:sz w:val="22"/>
                <w:szCs w:val="22"/>
              </w:rPr>
            </w:pPr>
            <w:r>
              <w:rPr>
                <w:b/>
                <w:sz w:val="22"/>
                <w:szCs w:val="22"/>
              </w:rPr>
              <w:t>Kegiatan</w:t>
            </w:r>
          </w:p>
        </w:tc>
        <w:tc>
          <w:tcPr>
            <w:tcW w:w="1984" w:type="dxa"/>
            <w:vAlign w:val="center"/>
          </w:tcPr>
          <w:p w14:paraId="72B8680B" w14:textId="77777777" w:rsidR="0036163E" w:rsidRDefault="0036163E" w:rsidP="0070212B">
            <w:pPr>
              <w:spacing w:line="276" w:lineRule="auto"/>
              <w:jc w:val="center"/>
              <w:rPr>
                <w:sz w:val="22"/>
                <w:szCs w:val="22"/>
              </w:rPr>
            </w:pPr>
            <w:r>
              <w:rPr>
                <w:b/>
                <w:sz w:val="22"/>
                <w:szCs w:val="22"/>
              </w:rPr>
              <w:t>Jumlah</w:t>
            </w:r>
          </w:p>
        </w:tc>
      </w:tr>
      <w:tr w:rsidR="0036163E" w14:paraId="57E0E210" w14:textId="77777777" w:rsidTr="0070212B">
        <w:trPr>
          <w:jc w:val="center"/>
        </w:trPr>
        <w:tc>
          <w:tcPr>
            <w:tcW w:w="704" w:type="dxa"/>
            <w:vAlign w:val="center"/>
          </w:tcPr>
          <w:p w14:paraId="6BFB47EE" w14:textId="77777777" w:rsidR="0036163E" w:rsidRDefault="0036163E" w:rsidP="0070212B">
            <w:pPr>
              <w:spacing w:line="276" w:lineRule="auto"/>
            </w:pPr>
            <w:r>
              <w:rPr>
                <w:sz w:val="22"/>
              </w:rPr>
              <w:t xml:space="preserve">1. </w:t>
            </w:r>
          </w:p>
        </w:tc>
        <w:tc>
          <w:tcPr>
            <w:tcW w:w="2432" w:type="dxa"/>
            <w:vAlign w:val="center"/>
          </w:tcPr>
          <w:p w14:paraId="22036050" w14:textId="77777777" w:rsidR="0036163E" w:rsidRDefault="0036163E" w:rsidP="0070212B">
            <w:pPr>
              <w:spacing w:line="276" w:lineRule="auto"/>
            </w:pPr>
            <w:r>
              <w:rPr>
                <w:sz w:val="22"/>
              </w:rPr>
              <w:t>Sarana dan Prasarana</w:t>
            </w:r>
          </w:p>
        </w:tc>
        <w:tc>
          <w:tcPr>
            <w:tcW w:w="4656" w:type="dxa"/>
            <w:vAlign w:val="center"/>
          </w:tcPr>
          <w:p w14:paraId="7692916F" w14:textId="77777777" w:rsidR="0036163E" w:rsidRDefault="0036163E" w:rsidP="0070212B">
            <w:pPr>
              <w:spacing w:line="276" w:lineRule="auto"/>
            </w:pPr>
            <w:r>
              <w:rPr>
                <w:sz w:val="22"/>
              </w:rPr>
              <w:t>Jalan Desa</w:t>
            </w:r>
          </w:p>
        </w:tc>
        <w:tc>
          <w:tcPr>
            <w:tcW w:w="1984" w:type="dxa"/>
            <w:vAlign w:val="center"/>
          </w:tcPr>
          <w:p w14:paraId="6FE24E40" w14:textId="77777777" w:rsidR="0036163E" w:rsidRDefault="0036163E" w:rsidP="0070212B">
            <w:pPr>
              <w:spacing w:line="276" w:lineRule="auto"/>
            </w:pPr>
            <w:r>
              <w:rPr>
                <w:sz w:val="22"/>
              </w:rPr>
              <w:t>0</w:t>
            </w:r>
          </w:p>
        </w:tc>
      </w:tr>
      <w:tr w:rsidR="0036163E" w14:paraId="49BA16FC" w14:textId="77777777" w:rsidTr="0070212B">
        <w:trPr>
          <w:jc w:val="center"/>
        </w:trPr>
        <w:tc>
          <w:tcPr>
            <w:tcW w:w="704" w:type="dxa"/>
            <w:vAlign w:val="center"/>
          </w:tcPr>
          <w:p w14:paraId="694D608B" w14:textId="77777777" w:rsidR="0036163E" w:rsidRDefault="0036163E" w:rsidP="0070212B">
            <w:pPr>
              <w:spacing w:line="276" w:lineRule="auto"/>
            </w:pPr>
            <w:r>
              <w:rPr>
                <w:sz w:val="22"/>
              </w:rPr>
              <w:t xml:space="preserve">2. </w:t>
            </w:r>
          </w:p>
        </w:tc>
        <w:tc>
          <w:tcPr>
            <w:tcW w:w="2432" w:type="dxa"/>
            <w:vAlign w:val="center"/>
          </w:tcPr>
          <w:p w14:paraId="587DA171" w14:textId="77777777" w:rsidR="0036163E" w:rsidRDefault="0036163E" w:rsidP="0070212B">
            <w:pPr>
              <w:spacing w:line="276" w:lineRule="auto"/>
            </w:pPr>
            <w:r>
              <w:rPr>
                <w:sz w:val="22"/>
              </w:rPr>
              <w:t>Sarana dan Prasarana</w:t>
            </w:r>
          </w:p>
        </w:tc>
        <w:tc>
          <w:tcPr>
            <w:tcW w:w="4656" w:type="dxa"/>
            <w:vAlign w:val="center"/>
          </w:tcPr>
          <w:p w14:paraId="66A749EF" w14:textId="77777777" w:rsidR="0036163E" w:rsidRDefault="0036163E" w:rsidP="0070212B">
            <w:pPr>
              <w:spacing w:line="276" w:lineRule="auto"/>
            </w:pPr>
            <w:r>
              <w:rPr>
                <w:sz w:val="22"/>
              </w:rPr>
              <w:t>Pemerintahan - Kantor Desa</w:t>
            </w:r>
          </w:p>
        </w:tc>
        <w:tc>
          <w:tcPr>
            <w:tcW w:w="1984" w:type="dxa"/>
            <w:vAlign w:val="center"/>
          </w:tcPr>
          <w:p w14:paraId="3ACC4684" w14:textId="77777777" w:rsidR="0036163E" w:rsidRDefault="0036163E" w:rsidP="0070212B">
            <w:pPr>
              <w:spacing w:line="276" w:lineRule="auto"/>
            </w:pPr>
            <w:r>
              <w:rPr>
                <w:sz w:val="22"/>
              </w:rPr>
              <w:t>0</w:t>
            </w:r>
          </w:p>
        </w:tc>
      </w:tr>
      <w:tr w:rsidR="0036163E" w14:paraId="32FB3741" w14:textId="77777777" w:rsidTr="0070212B">
        <w:trPr>
          <w:jc w:val="center"/>
        </w:trPr>
        <w:tc>
          <w:tcPr>
            <w:tcW w:w="704" w:type="dxa"/>
            <w:vAlign w:val="center"/>
          </w:tcPr>
          <w:p w14:paraId="0310A402" w14:textId="77777777" w:rsidR="0036163E" w:rsidRDefault="0036163E" w:rsidP="0070212B">
            <w:pPr>
              <w:spacing w:line="276" w:lineRule="auto"/>
            </w:pPr>
            <w:r>
              <w:rPr>
                <w:sz w:val="22"/>
              </w:rPr>
              <w:t xml:space="preserve">3. </w:t>
            </w:r>
          </w:p>
        </w:tc>
        <w:tc>
          <w:tcPr>
            <w:tcW w:w="2432" w:type="dxa"/>
            <w:vAlign w:val="center"/>
          </w:tcPr>
          <w:p w14:paraId="307087C4" w14:textId="77777777" w:rsidR="0036163E" w:rsidRDefault="0036163E" w:rsidP="0070212B">
            <w:pPr>
              <w:spacing w:line="276" w:lineRule="auto"/>
            </w:pPr>
            <w:r>
              <w:rPr>
                <w:sz w:val="22"/>
              </w:rPr>
              <w:t>Sarana dan Prasarana</w:t>
            </w:r>
          </w:p>
        </w:tc>
        <w:tc>
          <w:tcPr>
            <w:tcW w:w="4656" w:type="dxa"/>
            <w:vAlign w:val="center"/>
          </w:tcPr>
          <w:p w14:paraId="68153608" w14:textId="77777777" w:rsidR="0036163E" w:rsidRDefault="0036163E" w:rsidP="0070212B">
            <w:pPr>
              <w:spacing w:line="276" w:lineRule="auto"/>
            </w:pPr>
            <w:r>
              <w:rPr>
                <w:sz w:val="22"/>
              </w:rPr>
              <w:t>Pemerintahan - Balai Desa / Aula</w:t>
            </w:r>
          </w:p>
        </w:tc>
        <w:tc>
          <w:tcPr>
            <w:tcW w:w="1984" w:type="dxa"/>
            <w:vAlign w:val="center"/>
          </w:tcPr>
          <w:p w14:paraId="10C6BADC" w14:textId="77777777" w:rsidR="0036163E" w:rsidRDefault="0036163E" w:rsidP="0070212B">
            <w:pPr>
              <w:spacing w:line="276" w:lineRule="auto"/>
            </w:pPr>
            <w:r>
              <w:rPr>
                <w:sz w:val="22"/>
              </w:rPr>
              <w:t>0</w:t>
            </w:r>
          </w:p>
        </w:tc>
      </w:tr>
      <w:tr w:rsidR="0036163E" w14:paraId="019D462F" w14:textId="77777777" w:rsidTr="0070212B">
        <w:trPr>
          <w:jc w:val="center"/>
        </w:trPr>
        <w:tc>
          <w:tcPr>
            <w:tcW w:w="704" w:type="dxa"/>
            <w:vAlign w:val="center"/>
          </w:tcPr>
          <w:p w14:paraId="6A838E54" w14:textId="77777777" w:rsidR="0036163E" w:rsidRDefault="0036163E" w:rsidP="0070212B">
            <w:pPr>
              <w:spacing w:line="276" w:lineRule="auto"/>
            </w:pPr>
            <w:r>
              <w:rPr>
                <w:sz w:val="22"/>
              </w:rPr>
              <w:t xml:space="preserve">4. </w:t>
            </w:r>
          </w:p>
        </w:tc>
        <w:tc>
          <w:tcPr>
            <w:tcW w:w="2432" w:type="dxa"/>
            <w:vAlign w:val="center"/>
          </w:tcPr>
          <w:p w14:paraId="53F824ED" w14:textId="77777777" w:rsidR="0036163E" w:rsidRDefault="0036163E" w:rsidP="0070212B">
            <w:pPr>
              <w:spacing w:line="276" w:lineRule="auto"/>
            </w:pPr>
            <w:r>
              <w:rPr>
                <w:sz w:val="22"/>
              </w:rPr>
              <w:t>Sarana dan Prasarana</w:t>
            </w:r>
          </w:p>
        </w:tc>
        <w:tc>
          <w:tcPr>
            <w:tcW w:w="4656" w:type="dxa"/>
            <w:vAlign w:val="center"/>
          </w:tcPr>
          <w:p w14:paraId="71AD6DF6" w14:textId="77777777" w:rsidR="0036163E" w:rsidRDefault="0036163E" w:rsidP="0070212B">
            <w:pPr>
              <w:spacing w:line="276" w:lineRule="auto"/>
            </w:pPr>
            <w:r>
              <w:rPr>
                <w:sz w:val="22"/>
              </w:rPr>
              <w:t>Pemerintahan - Ruang Pelayanan Administrasi</w:t>
            </w:r>
          </w:p>
        </w:tc>
        <w:tc>
          <w:tcPr>
            <w:tcW w:w="1984" w:type="dxa"/>
            <w:vAlign w:val="center"/>
          </w:tcPr>
          <w:p w14:paraId="25607CB7" w14:textId="77777777" w:rsidR="0036163E" w:rsidRDefault="0036163E" w:rsidP="0070212B">
            <w:pPr>
              <w:spacing w:line="276" w:lineRule="auto"/>
            </w:pPr>
            <w:r>
              <w:rPr>
                <w:sz w:val="22"/>
              </w:rPr>
              <w:t>0</w:t>
            </w:r>
          </w:p>
        </w:tc>
      </w:tr>
      <w:tr w:rsidR="0036163E" w14:paraId="78B4FA39" w14:textId="77777777" w:rsidTr="0070212B">
        <w:trPr>
          <w:jc w:val="center"/>
        </w:trPr>
        <w:tc>
          <w:tcPr>
            <w:tcW w:w="704" w:type="dxa"/>
            <w:vAlign w:val="center"/>
          </w:tcPr>
          <w:p w14:paraId="099A3A6A" w14:textId="77777777" w:rsidR="0036163E" w:rsidRDefault="0036163E" w:rsidP="0070212B">
            <w:pPr>
              <w:spacing w:line="276" w:lineRule="auto"/>
            </w:pPr>
            <w:r>
              <w:rPr>
                <w:sz w:val="22"/>
              </w:rPr>
              <w:t xml:space="preserve">5. </w:t>
            </w:r>
          </w:p>
        </w:tc>
        <w:tc>
          <w:tcPr>
            <w:tcW w:w="2432" w:type="dxa"/>
            <w:vAlign w:val="center"/>
          </w:tcPr>
          <w:p w14:paraId="7CBFB6F8" w14:textId="77777777" w:rsidR="0036163E" w:rsidRDefault="0036163E" w:rsidP="0070212B">
            <w:pPr>
              <w:spacing w:line="276" w:lineRule="auto"/>
            </w:pPr>
            <w:r>
              <w:rPr>
                <w:sz w:val="22"/>
              </w:rPr>
              <w:t>Sarana dan Prasarana</w:t>
            </w:r>
          </w:p>
        </w:tc>
        <w:tc>
          <w:tcPr>
            <w:tcW w:w="4656" w:type="dxa"/>
            <w:vAlign w:val="center"/>
          </w:tcPr>
          <w:p w14:paraId="61DB31DA" w14:textId="77777777" w:rsidR="0036163E" w:rsidRDefault="0036163E" w:rsidP="0070212B">
            <w:pPr>
              <w:spacing w:line="276" w:lineRule="auto"/>
            </w:pPr>
            <w:r>
              <w:rPr>
                <w:sz w:val="22"/>
              </w:rPr>
              <w:t>Pemerintahan - Poskamling</w:t>
            </w:r>
          </w:p>
        </w:tc>
        <w:tc>
          <w:tcPr>
            <w:tcW w:w="1984" w:type="dxa"/>
            <w:vAlign w:val="center"/>
          </w:tcPr>
          <w:p w14:paraId="3114740E" w14:textId="77777777" w:rsidR="0036163E" w:rsidRDefault="0036163E" w:rsidP="0070212B">
            <w:pPr>
              <w:spacing w:line="276" w:lineRule="auto"/>
            </w:pPr>
            <w:r>
              <w:rPr>
                <w:sz w:val="22"/>
              </w:rPr>
              <w:t>0</w:t>
            </w:r>
          </w:p>
        </w:tc>
      </w:tr>
      <w:tr w:rsidR="0036163E" w14:paraId="0E3C7174" w14:textId="77777777" w:rsidTr="0070212B">
        <w:trPr>
          <w:jc w:val="center"/>
        </w:trPr>
        <w:tc>
          <w:tcPr>
            <w:tcW w:w="704" w:type="dxa"/>
            <w:vAlign w:val="center"/>
          </w:tcPr>
          <w:p w14:paraId="51F0654D" w14:textId="77777777" w:rsidR="0036163E" w:rsidRDefault="0036163E" w:rsidP="0070212B">
            <w:pPr>
              <w:spacing w:line="276" w:lineRule="auto"/>
            </w:pPr>
            <w:r>
              <w:rPr>
                <w:sz w:val="22"/>
              </w:rPr>
              <w:t xml:space="preserve">6. </w:t>
            </w:r>
          </w:p>
        </w:tc>
        <w:tc>
          <w:tcPr>
            <w:tcW w:w="2432" w:type="dxa"/>
            <w:vAlign w:val="center"/>
          </w:tcPr>
          <w:p w14:paraId="0E6B19E9" w14:textId="77777777" w:rsidR="0036163E" w:rsidRDefault="0036163E" w:rsidP="0070212B">
            <w:pPr>
              <w:spacing w:line="276" w:lineRule="auto"/>
            </w:pPr>
            <w:r>
              <w:rPr>
                <w:sz w:val="22"/>
              </w:rPr>
              <w:t>Sarana dan Prasarana</w:t>
            </w:r>
          </w:p>
        </w:tc>
        <w:tc>
          <w:tcPr>
            <w:tcW w:w="4656" w:type="dxa"/>
            <w:vAlign w:val="center"/>
          </w:tcPr>
          <w:p w14:paraId="3DCDB871" w14:textId="77777777" w:rsidR="0036163E" w:rsidRDefault="0036163E" w:rsidP="0070212B">
            <w:pPr>
              <w:spacing w:line="276" w:lineRule="auto"/>
            </w:pPr>
            <w:r>
              <w:rPr>
                <w:sz w:val="22"/>
              </w:rPr>
              <w:t>Pemerintahan - Sarana IT (Komputer/Printer)</w:t>
            </w:r>
          </w:p>
        </w:tc>
        <w:tc>
          <w:tcPr>
            <w:tcW w:w="1984" w:type="dxa"/>
            <w:vAlign w:val="center"/>
          </w:tcPr>
          <w:p w14:paraId="182994C1" w14:textId="77777777" w:rsidR="0036163E" w:rsidRDefault="0036163E" w:rsidP="0070212B">
            <w:pPr>
              <w:spacing w:line="276" w:lineRule="auto"/>
            </w:pPr>
            <w:r>
              <w:rPr>
                <w:sz w:val="22"/>
              </w:rPr>
              <w:t>0</w:t>
            </w:r>
          </w:p>
        </w:tc>
      </w:tr>
      <w:tr w:rsidR="0036163E" w14:paraId="3DEF657D" w14:textId="77777777" w:rsidTr="0070212B">
        <w:trPr>
          <w:jc w:val="center"/>
        </w:trPr>
        <w:tc>
          <w:tcPr>
            <w:tcW w:w="704" w:type="dxa"/>
            <w:vAlign w:val="center"/>
          </w:tcPr>
          <w:p w14:paraId="3FD9319A" w14:textId="77777777" w:rsidR="0036163E" w:rsidRDefault="0036163E" w:rsidP="0070212B">
            <w:pPr>
              <w:spacing w:line="276" w:lineRule="auto"/>
            </w:pPr>
            <w:r>
              <w:rPr>
                <w:sz w:val="22"/>
              </w:rPr>
              <w:t xml:space="preserve">7. </w:t>
            </w:r>
          </w:p>
        </w:tc>
        <w:tc>
          <w:tcPr>
            <w:tcW w:w="2432" w:type="dxa"/>
            <w:vAlign w:val="center"/>
          </w:tcPr>
          <w:p w14:paraId="0A50BF35" w14:textId="77777777" w:rsidR="0036163E" w:rsidRDefault="0036163E" w:rsidP="0070212B">
            <w:pPr>
              <w:spacing w:line="276" w:lineRule="auto"/>
            </w:pPr>
            <w:r>
              <w:rPr>
                <w:sz w:val="22"/>
              </w:rPr>
              <w:t>Sarana dan Prasarana</w:t>
            </w:r>
          </w:p>
        </w:tc>
        <w:tc>
          <w:tcPr>
            <w:tcW w:w="4656" w:type="dxa"/>
            <w:vAlign w:val="center"/>
          </w:tcPr>
          <w:p w14:paraId="56C41B0F" w14:textId="77777777" w:rsidR="0036163E" w:rsidRDefault="0036163E" w:rsidP="0070212B">
            <w:pPr>
              <w:spacing w:line="276" w:lineRule="auto"/>
            </w:pPr>
            <w:r>
              <w:rPr>
                <w:sz w:val="22"/>
              </w:rPr>
              <w:t>Pemerintahan - Internet/WiFi Desa</w:t>
            </w:r>
          </w:p>
        </w:tc>
        <w:tc>
          <w:tcPr>
            <w:tcW w:w="1984" w:type="dxa"/>
            <w:vAlign w:val="center"/>
          </w:tcPr>
          <w:p w14:paraId="3C4F013D" w14:textId="77777777" w:rsidR="0036163E" w:rsidRDefault="0036163E" w:rsidP="0070212B">
            <w:pPr>
              <w:spacing w:line="276" w:lineRule="auto"/>
            </w:pPr>
            <w:r>
              <w:rPr>
                <w:sz w:val="22"/>
              </w:rPr>
              <w:t>0</w:t>
            </w:r>
          </w:p>
        </w:tc>
      </w:tr>
      <w:tr w:rsidR="0036163E" w14:paraId="6CB3CAE7" w14:textId="77777777" w:rsidTr="0070212B">
        <w:trPr>
          <w:jc w:val="center"/>
        </w:trPr>
        <w:tc>
          <w:tcPr>
            <w:tcW w:w="704" w:type="dxa"/>
            <w:vAlign w:val="center"/>
          </w:tcPr>
          <w:p w14:paraId="24154E91" w14:textId="77777777" w:rsidR="0036163E" w:rsidRDefault="0036163E" w:rsidP="0070212B">
            <w:pPr>
              <w:spacing w:line="276" w:lineRule="auto"/>
            </w:pPr>
            <w:r>
              <w:rPr>
                <w:sz w:val="22"/>
              </w:rPr>
              <w:t xml:space="preserve">8. </w:t>
            </w:r>
          </w:p>
        </w:tc>
        <w:tc>
          <w:tcPr>
            <w:tcW w:w="2432" w:type="dxa"/>
            <w:vAlign w:val="center"/>
          </w:tcPr>
          <w:p w14:paraId="6073E891" w14:textId="77777777" w:rsidR="0036163E" w:rsidRDefault="0036163E" w:rsidP="0070212B">
            <w:pPr>
              <w:spacing w:line="276" w:lineRule="auto"/>
            </w:pPr>
            <w:r>
              <w:rPr>
                <w:sz w:val="22"/>
              </w:rPr>
              <w:t>Sarana dan Prasarana</w:t>
            </w:r>
          </w:p>
        </w:tc>
        <w:tc>
          <w:tcPr>
            <w:tcW w:w="4656" w:type="dxa"/>
            <w:vAlign w:val="center"/>
          </w:tcPr>
          <w:p w14:paraId="59ADDEFC" w14:textId="77777777" w:rsidR="0036163E" w:rsidRDefault="0036163E" w:rsidP="0070212B">
            <w:pPr>
              <w:spacing w:line="276" w:lineRule="auto"/>
            </w:pPr>
            <w:r>
              <w:rPr>
                <w:sz w:val="22"/>
              </w:rPr>
              <w:t>Pendidikan - PAUD/TK</w:t>
            </w:r>
          </w:p>
        </w:tc>
        <w:tc>
          <w:tcPr>
            <w:tcW w:w="1984" w:type="dxa"/>
            <w:vAlign w:val="center"/>
          </w:tcPr>
          <w:p w14:paraId="7E50615B" w14:textId="77777777" w:rsidR="0036163E" w:rsidRDefault="0036163E" w:rsidP="0070212B">
            <w:pPr>
              <w:spacing w:line="276" w:lineRule="auto"/>
            </w:pPr>
            <w:r>
              <w:rPr>
                <w:sz w:val="22"/>
              </w:rPr>
              <w:t>0</w:t>
            </w:r>
          </w:p>
        </w:tc>
      </w:tr>
      <w:tr w:rsidR="0036163E" w14:paraId="7FD349A2" w14:textId="77777777" w:rsidTr="0070212B">
        <w:trPr>
          <w:jc w:val="center"/>
        </w:trPr>
        <w:tc>
          <w:tcPr>
            <w:tcW w:w="704" w:type="dxa"/>
            <w:vAlign w:val="center"/>
          </w:tcPr>
          <w:p w14:paraId="487C0105" w14:textId="77777777" w:rsidR="0036163E" w:rsidRDefault="0036163E" w:rsidP="0070212B">
            <w:pPr>
              <w:spacing w:line="276" w:lineRule="auto"/>
            </w:pPr>
            <w:r>
              <w:rPr>
                <w:sz w:val="22"/>
              </w:rPr>
              <w:t xml:space="preserve">9. </w:t>
            </w:r>
          </w:p>
        </w:tc>
        <w:tc>
          <w:tcPr>
            <w:tcW w:w="2432" w:type="dxa"/>
            <w:vAlign w:val="center"/>
          </w:tcPr>
          <w:p w14:paraId="583FF575" w14:textId="77777777" w:rsidR="0036163E" w:rsidRDefault="0036163E" w:rsidP="0070212B">
            <w:pPr>
              <w:spacing w:line="276" w:lineRule="auto"/>
            </w:pPr>
            <w:r>
              <w:rPr>
                <w:sz w:val="22"/>
              </w:rPr>
              <w:t>Sarana dan Prasarana</w:t>
            </w:r>
          </w:p>
        </w:tc>
        <w:tc>
          <w:tcPr>
            <w:tcW w:w="4656" w:type="dxa"/>
            <w:vAlign w:val="center"/>
          </w:tcPr>
          <w:p w14:paraId="28B85EC6" w14:textId="77777777" w:rsidR="0036163E" w:rsidRDefault="0036163E" w:rsidP="0070212B">
            <w:pPr>
              <w:spacing w:line="276" w:lineRule="auto"/>
            </w:pPr>
            <w:r>
              <w:rPr>
                <w:sz w:val="22"/>
              </w:rPr>
              <w:t>Pendidikan - SD/MI</w:t>
            </w:r>
          </w:p>
        </w:tc>
        <w:tc>
          <w:tcPr>
            <w:tcW w:w="1984" w:type="dxa"/>
            <w:vAlign w:val="center"/>
          </w:tcPr>
          <w:p w14:paraId="4418A088" w14:textId="77777777" w:rsidR="0036163E" w:rsidRDefault="0036163E" w:rsidP="0070212B">
            <w:pPr>
              <w:spacing w:line="276" w:lineRule="auto"/>
            </w:pPr>
            <w:r>
              <w:rPr>
                <w:sz w:val="22"/>
              </w:rPr>
              <w:t>0</w:t>
            </w:r>
          </w:p>
        </w:tc>
      </w:tr>
      <w:tr w:rsidR="0036163E" w14:paraId="7C489784" w14:textId="77777777" w:rsidTr="0070212B">
        <w:trPr>
          <w:jc w:val="center"/>
        </w:trPr>
        <w:tc>
          <w:tcPr>
            <w:tcW w:w="704" w:type="dxa"/>
            <w:vAlign w:val="center"/>
          </w:tcPr>
          <w:p w14:paraId="67BCCFF3" w14:textId="77777777" w:rsidR="0036163E" w:rsidRDefault="0036163E" w:rsidP="0070212B">
            <w:pPr>
              <w:spacing w:line="276" w:lineRule="auto"/>
            </w:pPr>
            <w:r>
              <w:rPr>
                <w:sz w:val="22"/>
              </w:rPr>
              <w:t xml:space="preserve">10. </w:t>
            </w:r>
          </w:p>
        </w:tc>
        <w:tc>
          <w:tcPr>
            <w:tcW w:w="2432" w:type="dxa"/>
            <w:vAlign w:val="center"/>
          </w:tcPr>
          <w:p w14:paraId="5182801B" w14:textId="77777777" w:rsidR="0036163E" w:rsidRDefault="0036163E" w:rsidP="0070212B">
            <w:pPr>
              <w:spacing w:line="276" w:lineRule="auto"/>
            </w:pPr>
            <w:r>
              <w:rPr>
                <w:sz w:val="22"/>
              </w:rPr>
              <w:t>Sarana dan Prasarana</w:t>
            </w:r>
          </w:p>
        </w:tc>
        <w:tc>
          <w:tcPr>
            <w:tcW w:w="4656" w:type="dxa"/>
            <w:vAlign w:val="center"/>
          </w:tcPr>
          <w:p w14:paraId="16797C0E" w14:textId="77777777" w:rsidR="0036163E" w:rsidRDefault="0036163E" w:rsidP="0070212B">
            <w:pPr>
              <w:spacing w:line="276" w:lineRule="auto"/>
            </w:pPr>
            <w:r>
              <w:rPr>
                <w:sz w:val="22"/>
              </w:rPr>
              <w:t>Pendidikan - SMP/MTs</w:t>
            </w:r>
          </w:p>
        </w:tc>
        <w:tc>
          <w:tcPr>
            <w:tcW w:w="1984" w:type="dxa"/>
            <w:vAlign w:val="center"/>
          </w:tcPr>
          <w:p w14:paraId="4D98DC4F" w14:textId="77777777" w:rsidR="0036163E" w:rsidRDefault="0036163E" w:rsidP="0070212B">
            <w:pPr>
              <w:spacing w:line="276" w:lineRule="auto"/>
            </w:pPr>
            <w:r>
              <w:rPr>
                <w:sz w:val="22"/>
              </w:rPr>
              <w:t>0</w:t>
            </w:r>
          </w:p>
        </w:tc>
      </w:tr>
      <w:tr w:rsidR="0036163E" w14:paraId="3FDF063C" w14:textId="77777777" w:rsidTr="0070212B">
        <w:trPr>
          <w:jc w:val="center"/>
        </w:trPr>
        <w:tc>
          <w:tcPr>
            <w:tcW w:w="704" w:type="dxa"/>
            <w:vAlign w:val="center"/>
          </w:tcPr>
          <w:p w14:paraId="07E99479" w14:textId="77777777" w:rsidR="0036163E" w:rsidRDefault="0036163E" w:rsidP="0070212B">
            <w:pPr>
              <w:spacing w:line="276" w:lineRule="auto"/>
            </w:pPr>
            <w:r>
              <w:rPr>
                <w:sz w:val="22"/>
              </w:rPr>
              <w:t xml:space="preserve">11. </w:t>
            </w:r>
          </w:p>
        </w:tc>
        <w:tc>
          <w:tcPr>
            <w:tcW w:w="2432" w:type="dxa"/>
            <w:vAlign w:val="center"/>
          </w:tcPr>
          <w:p w14:paraId="26F1A0A1" w14:textId="77777777" w:rsidR="0036163E" w:rsidRDefault="0036163E" w:rsidP="0070212B">
            <w:pPr>
              <w:spacing w:line="276" w:lineRule="auto"/>
            </w:pPr>
            <w:r>
              <w:rPr>
                <w:sz w:val="22"/>
              </w:rPr>
              <w:t>Sarana dan Prasarana</w:t>
            </w:r>
          </w:p>
        </w:tc>
        <w:tc>
          <w:tcPr>
            <w:tcW w:w="4656" w:type="dxa"/>
            <w:vAlign w:val="center"/>
          </w:tcPr>
          <w:p w14:paraId="1EABFC95" w14:textId="77777777" w:rsidR="0036163E" w:rsidRDefault="0036163E" w:rsidP="0070212B">
            <w:pPr>
              <w:spacing w:line="276" w:lineRule="auto"/>
            </w:pPr>
            <w:r>
              <w:rPr>
                <w:sz w:val="22"/>
              </w:rPr>
              <w:t>Pendidikan - PKBM / Rumah Belajar</w:t>
            </w:r>
          </w:p>
        </w:tc>
        <w:tc>
          <w:tcPr>
            <w:tcW w:w="1984" w:type="dxa"/>
            <w:vAlign w:val="center"/>
          </w:tcPr>
          <w:p w14:paraId="4705AD88" w14:textId="77777777" w:rsidR="0036163E" w:rsidRDefault="0036163E" w:rsidP="0070212B">
            <w:pPr>
              <w:spacing w:line="276" w:lineRule="auto"/>
            </w:pPr>
            <w:r>
              <w:rPr>
                <w:sz w:val="22"/>
              </w:rPr>
              <w:t>0</w:t>
            </w:r>
          </w:p>
        </w:tc>
      </w:tr>
      <w:tr w:rsidR="0036163E" w14:paraId="30E1F7B2" w14:textId="77777777" w:rsidTr="0070212B">
        <w:trPr>
          <w:jc w:val="center"/>
        </w:trPr>
        <w:tc>
          <w:tcPr>
            <w:tcW w:w="704" w:type="dxa"/>
            <w:vAlign w:val="center"/>
          </w:tcPr>
          <w:p w14:paraId="69FEFEBE" w14:textId="77777777" w:rsidR="0036163E" w:rsidRDefault="0036163E" w:rsidP="0070212B">
            <w:pPr>
              <w:spacing w:line="276" w:lineRule="auto"/>
            </w:pPr>
            <w:r>
              <w:rPr>
                <w:sz w:val="22"/>
              </w:rPr>
              <w:t xml:space="preserve">12. </w:t>
            </w:r>
          </w:p>
        </w:tc>
        <w:tc>
          <w:tcPr>
            <w:tcW w:w="2432" w:type="dxa"/>
            <w:vAlign w:val="center"/>
          </w:tcPr>
          <w:p w14:paraId="767F9BC8" w14:textId="77777777" w:rsidR="0036163E" w:rsidRDefault="0036163E" w:rsidP="0070212B">
            <w:pPr>
              <w:spacing w:line="276" w:lineRule="auto"/>
            </w:pPr>
            <w:r>
              <w:rPr>
                <w:sz w:val="22"/>
              </w:rPr>
              <w:t>Sarana dan Prasarana</w:t>
            </w:r>
          </w:p>
        </w:tc>
        <w:tc>
          <w:tcPr>
            <w:tcW w:w="4656" w:type="dxa"/>
            <w:vAlign w:val="center"/>
          </w:tcPr>
          <w:p w14:paraId="188842EB" w14:textId="77777777" w:rsidR="0036163E" w:rsidRDefault="0036163E" w:rsidP="0070212B">
            <w:pPr>
              <w:spacing w:line="276" w:lineRule="auto"/>
            </w:pPr>
            <w:r>
              <w:rPr>
                <w:sz w:val="22"/>
              </w:rPr>
              <w:t>Pendidikan - Perpustakaan Desa / Pojok Baca</w:t>
            </w:r>
          </w:p>
        </w:tc>
        <w:tc>
          <w:tcPr>
            <w:tcW w:w="1984" w:type="dxa"/>
            <w:vAlign w:val="center"/>
          </w:tcPr>
          <w:p w14:paraId="3E7BDD34" w14:textId="77777777" w:rsidR="0036163E" w:rsidRDefault="0036163E" w:rsidP="0070212B">
            <w:pPr>
              <w:spacing w:line="276" w:lineRule="auto"/>
            </w:pPr>
            <w:r>
              <w:rPr>
                <w:sz w:val="22"/>
              </w:rPr>
              <w:t>0</w:t>
            </w:r>
          </w:p>
        </w:tc>
      </w:tr>
      <w:tr w:rsidR="0036163E" w14:paraId="365521AF" w14:textId="77777777" w:rsidTr="0070212B">
        <w:trPr>
          <w:jc w:val="center"/>
        </w:trPr>
        <w:tc>
          <w:tcPr>
            <w:tcW w:w="704" w:type="dxa"/>
            <w:vAlign w:val="center"/>
          </w:tcPr>
          <w:p w14:paraId="67E83F67" w14:textId="77777777" w:rsidR="0036163E" w:rsidRDefault="0036163E" w:rsidP="0070212B">
            <w:pPr>
              <w:spacing w:line="276" w:lineRule="auto"/>
            </w:pPr>
            <w:r>
              <w:rPr>
                <w:sz w:val="22"/>
              </w:rPr>
              <w:t xml:space="preserve">13. </w:t>
            </w:r>
          </w:p>
        </w:tc>
        <w:tc>
          <w:tcPr>
            <w:tcW w:w="2432" w:type="dxa"/>
            <w:vAlign w:val="center"/>
          </w:tcPr>
          <w:p w14:paraId="53D54728" w14:textId="77777777" w:rsidR="0036163E" w:rsidRDefault="0036163E" w:rsidP="0070212B">
            <w:pPr>
              <w:spacing w:line="276" w:lineRule="auto"/>
            </w:pPr>
            <w:r>
              <w:rPr>
                <w:sz w:val="22"/>
              </w:rPr>
              <w:t>Sarana dan Prasarana</w:t>
            </w:r>
          </w:p>
        </w:tc>
        <w:tc>
          <w:tcPr>
            <w:tcW w:w="4656" w:type="dxa"/>
            <w:vAlign w:val="center"/>
          </w:tcPr>
          <w:p w14:paraId="3817A339" w14:textId="77777777" w:rsidR="0036163E" w:rsidRDefault="0036163E" w:rsidP="0070212B">
            <w:pPr>
              <w:spacing w:line="276" w:lineRule="auto"/>
            </w:pPr>
            <w:r>
              <w:rPr>
                <w:sz w:val="22"/>
              </w:rPr>
              <w:t>Kesehatan - Posyandu</w:t>
            </w:r>
          </w:p>
        </w:tc>
        <w:tc>
          <w:tcPr>
            <w:tcW w:w="1984" w:type="dxa"/>
            <w:vAlign w:val="center"/>
          </w:tcPr>
          <w:p w14:paraId="7DDD8570" w14:textId="77777777" w:rsidR="0036163E" w:rsidRDefault="0036163E" w:rsidP="0070212B">
            <w:pPr>
              <w:spacing w:line="276" w:lineRule="auto"/>
            </w:pPr>
            <w:r>
              <w:rPr>
                <w:sz w:val="22"/>
              </w:rPr>
              <w:t>0</w:t>
            </w:r>
          </w:p>
        </w:tc>
      </w:tr>
      <w:tr w:rsidR="0036163E" w14:paraId="72D93680" w14:textId="77777777" w:rsidTr="0070212B">
        <w:trPr>
          <w:jc w:val="center"/>
        </w:trPr>
        <w:tc>
          <w:tcPr>
            <w:tcW w:w="704" w:type="dxa"/>
            <w:vAlign w:val="center"/>
          </w:tcPr>
          <w:p w14:paraId="7AFA041F" w14:textId="77777777" w:rsidR="0036163E" w:rsidRDefault="0036163E" w:rsidP="0070212B">
            <w:pPr>
              <w:spacing w:line="276" w:lineRule="auto"/>
            </w:pPr>
            <w:r>
              <w:rPr>
                <w:sz w:val="22"/>
              </w:rPr>
              <w:t xml:space="preserve">14. </w:t>
            </w:r>
          </w:p>
        </w:tc>
        <w:tc>
          <w:tcPr>
            <w:tcW w:w="2432" w:type="dxa"/>
            <w:vAlign w:val="center"/>
          </w:tcPr>
          <w:p w14:paraId="647D1963" w14:textId="77777777" w:rsidR="0036163E" w:rsidRDefault="0036163E" w:rsidP="0070212B">
            <w:pPr>
              <w:spacing w:line="276" w:lineRule="auto"/>
            </w:pPr>
            <w:r>
              <w:rPr>
                <w:sz w:val="22"/>
              </w:rPr>
              <w:t>Sarana dan Prasarana</w:t>
            </w:r>
          </w:p>
        </w:tc>
        <w:tc>
          <w:tcPr>
            <w:tcW w:w="4656" w:type="dxa"/>
            <w:vAlign w:val="center"/>
          </w:tcPr>
          <w:p w14:paraId="2E43DC2F" w14:textId="77777777" w:rsidR="0036163E" w:rsidRDefault="0036163E" w:rsidP="0070212B">
            <w:pPr>
              <w:spacing w:line="276" w:lineRule="auto"/>
            </w:pPr>
            <w:r>
              <w:rPr>
                <w:sz w:val="22"/>
              </w:rPr>
              <w:t>Kesehatan - Polindes / Poskesdes</w:t>
            </w:r>
          </w:p>
        </w:tc>
        <w:tc>
          <w:tcPr>
            <w:tcW w:w="1984" w:type="dxa"/>
            <w:vAlign w:val="center"/>
          </w:tcPr>
          <w:p w14:paraId="7C62BC28" w14:textId="77777777" w:rsidR="0036163E" w:rsidRDefault="0036163E" w:rsidP="0070212B">
            <w:pPr>
              <w:spacing w:line="276" w:lineRule="auto"/>
            </w:pPr>
            <w:r>
              <w:rPr>
                <w:sz w:val="22"/>
              </w:rPr>
              <w:t>0</w:t>
            </w:r>
          </w:p>
        </w:tc>
      </w:tr>
      <w:tr w:rsidR="0036163E" w14:paraId="7942CBE2" w14:textId="77777777" w:rsidTr="0070212B">
        <w:trPr>
          <w:jc w:val="center"/>
        </w:trPr>
        <w:tc>
          <w:tcPr>
            <w:tcW w:w="704" w:type="dxa"/>
            <w:vAlign w:val="center"/>
          </w:tcPr>
          <w:p w14:paraId="120CC2F7" w14:textId="77777777" w:rsidR="0036163E" w:rsidRDefault="0036163E" w:rsidP="0070212B">
            <w:pPr>
              <w:spacing w:line="276" w:lineRule="auto"/>
            </w:pPr>
            <w:r>
              <w:rPr>
                <w:sz w:val="22"/>
              </w:rPr>
              <w:t xml:space="preserve">15. </w:t>
            </w:r>
          </w:p>
        </w:tc>
        <w:tc>
          <w:tcPr>
            <w:tcW w:w="2432" w:type="dxa"/>
            <w:vAlign w:val="center"/>
          </w:tcPr>
          <w:p w14:paraId="0EA037F4" w14:textId="77777777" w:rsidR="0036163E" w:rsidRDefault="0036163E" w:rsidP="0070212B">
            <w:pPr>
              <w:spacing w:line="276" w:lineRule="auto"/>
            </w:pPr>
            <w:r>
              <w:rPr>
                <w:sz w:val="22"/>
              </w:rPr>
              <w:t>Sarana dan Prasarana</w:t>
            </w:r>
          </w:p>
        </w:tc>
        <w:tc>
          <w:tcPr>
            <w:tcW w:w="4656" w:type="dxa"/>
            <w:vAlign w:val="center"/>
          </w:tcPr>
          <w:p w14:paraId="338F444A" w14:textId="77777777" w:rsidR="0036163E" w:rsidRDefault="0036163E" w:rsidP="0070212B">
            <w:pPr>
              <w:spacing w:line="276" w:lineRule="auto"/>
            </w:pPr>
            <w:r>
              <w:rPr>
                <w:sz w:val="22"/>
              </w:rPr>
              <w:t>Kesehatan - Puskesmas Pembantu (Pustu)</w:t>
            </w:r>
          </w:p>
        </w:tc>
        <w:tc>
          <w:tcPr>
            <w:tcW w:w="1984" w:type="dxa"/>
            <w:vAlign w:val="center"/>
          </w:tcPr>
          <w:p w14:paraId="1A3B8AA6" w14:textId="77777777" w:rsidR="0036163E" w:rsidRDefault="0036163E" w:rsidP="0070212B">
            <w:pPr>
              <w:spacing w:line="276" w:lineRule="auto"/>
            </w:pPr>
            <w:r>
              <w:rPr>
                <w:sz w:val="22"/>
              </w:rPr>
              <w:t>0</w:t>
            </w:r>
          </w:p>
        </w:tc>
      </w:tr>
      <w:tr w:rsidR="0036163E" w14:paraId="64B088C3" w14:textId="77777777" w:rsidTr="0070212B">
        <w:trPr>
          <w:jc w:val="center"/>
        </w:trPr>
        <w:tc>
          <w:tcPr>
            <w:tcW w:w="704" w:type="dxa"/>
            <w:vAlign w:val="center"/>
          </w:tcPr>
          <w:p w14:paraId="1294852E" w14:textId="77777777" w:rsidR="0036163E" w:rsidRDefault="0036163E" w:rsidP="0070212B">
            <w:pPr>
              <w:spacing w:line="276" w:lineRule="auto"/>
            </w:pPr>
            <w:r>
              <w:rPr>
                <w:sz w:val="22"/>
              </w:rPr>
              <w:t xml:space="preserve">16. </w:t>
            </w:r>
          </w:p>
        </w:tc>
        <w:tc>
          <w:tcPr>
            <w:tcW w:w="2432" w:type="dxa"/>
            <w:vAlign w:val="center"/>
          </w:tcPr>
          <w:p w14:paraId="66C5F4B9" w14:textId="77777777" w:rsidR="0036163E" w:rsidRDefault="0036163E" w:rsidP="0070212B">
            <w:pPr>
              <w:spacing w:line="276" w:lineRule="auto"/>
            </w:pPr>
            <w:r>
              <w:rPr>
                <w:sz w:val="22"/>
              </w:rPr>
              <w:t>Sarana dan Prasarana</w:t>
            </w:r>
          </w:p>
        </w:tc>
        <w:tc>
          <w:tcPr>
            <w:tcW w:w="4656" w:type="dxa"/>
            <w:vAlign w:val="center"/>
          </w:tcPr>
          <w:p w14:paraId="534A5431" w14:textId="77777777" w:rsidR="0036163E" w:rsidRDefault="0036163E" w:rsidP="0070212B">
            <w:pPr>
              <w:spacing w:line="276" w:lineRule="auto"/>
            </w:pPr>
            <w:r>
              <w:rPr>
                <w:sz w:val="22"/>
              </w:rPr>
              <w:t>Kesehatan - Ambulans Desa</w:t>
            </w:r>
          </w:p>
        </w:tc>
        <w:tc>
          <w:tcPr>
            <w:tcW w:w="1984" w:type="dxa"/>
            <w:vAlign w:val="center"/>
          </w:tcPr>
          <w:p w14:paraId="658CC6B9" w14:textId="77777777" w:rsidR="0036163E" w:rsidRDefault="0036163E" w:rsidP="0070212B">
            <w:pPr>
              <w:spacing w:line="276" w:lineRule="auto"/>
            </w:pPr>
            <w:r>
              <w:rPr>
                <w:sz w:val="22"/>
              </w:rPr>
              <w:t>0</w:t>
            </w:r>
          </w:p>
        </w:tc>
      </w:tr>
      <w:tr w:rsidR="0036163E" w14:paraId="16D528A1" w14:textId="77777777" w:rsidTr="0070212B">
        <w:trPr>
          <w:jc w:val="center"/>
        </w:trPr>
        <w:tc>
          <w:tcPr>
            <w:tcW w:w="704" w:type="dxa"/>
            <w:vAlign w:val="center"/>
          </w:tcPr>
          <w:p w14:paraId="637B8DB5" w14:textId="77777777" w:rsidR="0036163E" w:rsidRDefault="0036163E" w:rsidP="0070212B">
            <w:pPr>
              <w:spacing w:line="276" w:lineRule="auto"/>
            </w:pPr>
            <w:r>
              <w:rPr>
                <w:sz w:val="22"/>
              </w:rPr>
              <w:t xml:space="preserve">17. </w:t>
            </w:r>
          </w:p>
        </w:tc>
        <w:tc>
          <w:tcPr>
            <w:tcW w:w="2432" w:type="dxa"/>
            <w:vAlign w:val="center"/>
          </w:tcPr>
          <w:p w14:paraId="15F85609" w14:textId="77777777" w:rsidR="0036163E" w:rsidRDefault="0036163E" w:rsidP="0070212B">
            <w:pPr>
              <w:spacing w:line="276" w:lineRule="auto"/>
            </w:pPr>
            <w:r>
              <w:rPr>
                <w:sz w:val="22"/>
              </w:rPr>
              <w:t>Sarana dan Prasarana</w:t>
            </w:r>
          </w:p>
        </w:tc>
        <w:tc>
          <w:tcPr>
            <w:tcW w:w="4656" w:type="dxa"/>
            <w:vAlign w:val="center"/>
          </w:tcPr>
          <w:p w14:paraId="730965B7" w14:textId="77777777" w:rsidR="0036163E" w:rsidRDefault="0036163E" w:rsidP="0070212B">
            <w:pPr>
              <w:spacing w:line="276" w:lineRule="auto"/>
            </w:pPr>
            <w:r>
              <w:rPr>
                <w:sz w:val="22"/>
              </w:rPr>
              <w:t>Ekonomi - Pasar Desa / Pasar Tradisional</w:t>
            </w:r>
          </w:p>
        </w:tc>
        <w:tc>
          <w:tcPr>
            <w:tcW w:w="1984" w:type="dxa"/>
            <w:vAlign w:val="center"/>
          </w:tcPr>
          <w:p w14:paraId="4A902480" w14:textId="77777777" w:rsidR="0036163E" w:rsidRDefault="0036163E" w:rsidP="0070212B">
            <w:pPr>
              <w:spacing w:line="276" w:lineRule="auto"/>
            </w:pPr>
            <w:r>
              <w:rPr>
                <w:sz w:val="22"/>
              </w:rPr>
              <w:t>0</w:t>
            </w:r>
          </w:p>
        </w:tc>
      </w:tr>
      <w:tr w:rsidR="0036163E" w14:paraId="3D1BF234" w14:textId="77777777" w:rsidTr="0070212B">
        <w:trPr>
          <w:jc w:val="center"/>
        </w:trPr>
        <w:tc>
          <w:tcPr>
            <w:tcW w:w="704" w:type="dxa"/>
            <w:vAlign w:val="center"/>
          </w:tcPr>
          <w:p w14:paraId="0A847212" w14:textId="77777777" w:rsidR="0036163E" w:rsidRDefault="0036163E" w:rsidP="0070212B">
            <w:pPr>
              <w:spacing w:line="276" w:lineRule="auto"/>
            </w:pPr>
            <w:r>
              <w:rPr>
                <w:sz w:val="22"/>
              </w:rPr>
              <w:t xml:space="preserve">18. </w:t>
            </w:r>
          </w:p>
        </w:tc>
        <w:tc>
          <w:tcPr>
            <w:tcW w:w="2432" w:type="dxa"/>
            <w:vAlign w:val="center"/>
          </w:tcPr>
          <w:p w14:paraId="1618DE41" w14:textId="77777777" w:rsidR="0036163E" w:rsidRDefault="0036163E" w:rsidP="0070212B">
            <w:pPr>
              <w:spacing w:line="276" w:lineRule="auto"/>
            </w:pPr>
            <w:r>
              <w:rPr>
                <w:sz w:val="22"/>
              </w:rPr>
              <w:t>Sarana dan Prasarana</w:t>
            </w:r>
          </w:p>
        </w:tc>
        <w:tc>
          <w:tcPr>
            <w:tcW w:w="4656" w:type="dxa"/>
            <w:vAlign w:val="center"/>
          </w:tcPr>
          <w:p w14:paraId="5313228D" w14:textId="77777777" w:rsidR="0036163E" w:rsidRDefault="0036163E" w:rsidP="0070212B">
            <w:pPr>
              <w:spacing w:line="276" w:lineRule="auto"/>
            </w:pPr>
            <w:r>
              <w:rPr>
                <w:sz w:val="22"/>
              </w:rPr>
              <w:t>Ekonomi - Sentra UMKM / Kios Usaha</w:t>
            </w:r>
          </w:p>
        </w:tc>
        <w:tc>
          <w:tcPr>
            <w:tcW w:w="1984" w:type="dxa"/>
            <w:vAlign w:val="center"/>
          </w:tcPr>
          <w:p w14:paraId="20216B3E" w14:textId="77777777" w:rsidR="0036163E" w:rsidRDefault="0036163E" w:rsidP="0070212B">
            <w:pPr>
              <w:spacing w:line="276" w:lineRule="auto"/>
            </w:pPr>
            <w:r>
              <w:rPr>
                <w:sz w:val="22"/>
              </w:rPr>
              <w:t>0</w:t>
            </w:r>
          </w:p>
        </w:tc>
      </w:tr>
      <w:tr w:rsidR="0036163E" w14:paraId="257F8488" w14:textId="77777777" w:rsidTr="0070212B">
        <w:trPr>
          <w:jc w:val="center"/>
        </w:trPr>
        <w:tc>
          <w:tcPr>
            <w:tcW w:w="704" w:type="dxa"/>
            <w:vAlign w:val="center"/>
          </w:tcPr>
          <w:p w14:paraId="74279612" w14:textId="77777777" w:rsidR="0036163E" w:rsidRDefault="0036163E" w:rsidP="0070212B">
            <w:pPr>
              <w:spacing w:line="276" w:lineRule="auto"/>
            </w:pPr>
            <w:r>
              <w:rPr>
                <w:sz w:val="22"/>
              </w:rPr>
              <w:t xml:space="preserve">19. </w:t>
            </w:r>
          </w:p>
        </w:tc>
        <w:tc>
          <w:tcPr>
            <w:tcW w:w="2432" w:type="dxa"/>
            <w:vAlign w:val="center"/>
          </w:tcPr>
          <w:p w14:paraId="2DB520EF" w14:textId="77777777" w:rsidR="0036163E" w:rsidRDefault="0036163E" w:rsidP="0070212B">
            <w:pPr>
              <w:spacing w:line="276" w:lineRule="auto"/>
            </w:pPr>
            <w:r>
              <w:rPr>
                <w:sz w:val="22"/>
              </w:rPr>
              <w:t>Sarana dan Prasarana</w:t>
            </w:r>
          </w:p>
        </w:tc>
        <w:tc>
          <w:tcPr>
            <w:tcW w:w="4656" w:type="dxa"/>
            <w:vAlign w:val="center"/>
          </w:tcPr>
          <w:p w14:paraId="18BD35FC" w14:textId="77777777" w:rsidR="0036163E" w:rsidRDefault="0036163E" w:rsidP="0070212B">
            <w:pPr>
              <w:spacing w:line="276" w:lineRule="auto"/>
            </w:pPr>
            <w:r>
              <w:rPr>
                <w:sz w:val="22"/>
              </w:rPr>
              <w:t>Ekonomi - BUMDes (Kantor/Unit Usaha)</w:t>
            </w:r>
          </w:p>
        </w:tc>
        <w:tc>
          <w:tcPr>
            <w:tcW w:w="1984" w:type="dxa"/>
            <w:vAlign w:val="center"/>
          </w:tcPr>
          <w:p w14:paraId="2DCCD120" w14:textId="77777777" w:rsidR="0036163E" w:rsidRDefault="0036163E" w:rsidP="0070212B">
            <w:pPr>
              <w:spacing w:line="276" w:lineRule="auto"/>
            </w:pPr>
            <w:r>
              <w:rPr>
                <w:sz w:val="22"/>
              </w:rPr>
              <w:t>0</w:t>
            </w:r>
          </w:p>
        </w:tc>
      </w:tr>
      <w:tr w:rsidR="0036163E" w14:paraId="6DA11450" w14:textId="77777777" w:rsidTr="0070212B">
        <w:trPr>
          <w:jc w:val="center"/>
        </w:trPr>
        <w:tc>
          <w:tcPr>
            <w:tcW w:w="704" w:type="dxa"/>
            <w:vAlign w:val="center"/>
          </w:tcPr>
          <w:p w14:paraId="280C08F5" w14:textId="77777777" w:rsidR="0036163E" w:rsidRDefault="0036163E" w:rsidP="0070212B">
            <w:pPr>
              <w:spacing w:line="276" w:lineRule="auto"/>
            </w:pPr>
            <w:r>
              <w:rPr>
                <w:sz w:val="22"/>
              </w:rPr>
              <w:t xml:space="preserve">20. </w:t>
            </w:r>
          </w:p>
        </w:tc>
        <w:tc>
          <w:tcPr>
            <w:tcW w:w="2432" w:type="dxa"/>
            <w:vAlign w:val="center"/>
          </w:tcPr>
          <w:p w14:paraId="70C077A4" w14:textId="77777777" w:rsidR="0036163E" w:rsidRDefault="0036163E" w:rsidP="0070212B">
            <w:pPr>
              <w:spacing w:line="276" w:lineRule="auto"/>
            </w:pPr>
            <w:r>
              <w:rPr>
                <w:sz w:val="22"/>
              </w:rPr>
              <w:t>Sarana dan Prasarana</w:t>
            </w:r>
          </w:p>
        </w:tc>
        <w:tc>
          <w:tcPr>
            <w:tcW w:w="4656" w:type="dxa"/>
            <w:vAlign w:val="center"/>
          </w:tcPr>
          <w:p w14:paraId="22BACA36" w14:textId="77777777" w:rsidR="0036163E" w:rsidRDefault="0036163E" w:rsidP="0070212B">
            <w:pPr>
              <w:spacing w:line="276" w:lineRule="auto"/>
            </w:pPr>
            <w:r>
              <w:rPr>
                <w:sz w:val="22"/>
              </w:rPr>
              <w:t>Ekonomi - Lumbung Pangan / Gudang</w:t>
            </w:r>
          </w:p>
        </w:tc>
        <w:tc>
          <w:tcPr>
            <w:tcW w:w="1984" w:type="dxa"/>
            <w:vAlign w:val="center"/>
          </w:tcPr>
          <w:p w14:paraId="72EC485D" w14:textId="77777777" w:rsidR="0036163E" w:rsidRDefault="0036163E" w:rsidP="0070212B">
            <w:pPr>
              <w:spacing w:line="276" w:lineRule="auto"/>
            </w:pPr>
            <w:r>
              <w:rPr>
                <w:sz w:val="22"/>
              </w:rPr>
              <w:t>0</w:t>
            </w:r>
          </w:p>
        </w:tc>
      </w:tr>
      <w:tr w:rsidR="0036163E" w14:paraId="690E26C0" w14:textId="77777777" w:rsidTr="0070212B">
        <w:trPr>
          <w:jc w:val="center"/>
        </w:trPr>
        <w:tc>
          <w:tcPr>
            <w:tcW w:w="704" w:type="dxa"/>
            <w:vAlign w:val="center"/>
          </w:tcPr>
          <w:p w14:paraId="57953D11" w14:textId="77777777" w:rsidR="0036163E" w:rsidRDefault="0036163E" w:rsidP="0070212B">
            <w:pPr>
              <w:spacing w:line="276" w:lineRule="auto"/>
            </w:pPr>
            <w:r>
              <w:rPr>
                <w:sz w:val="22"/>
              </w:rPr>
              <w:t xml:space="preserve">21. </w:t>
            </w:r>
          </w:p>
        </w:tc>
        <w:tc>
          <w:tcPr>
            <w:tcW w:w="2432" w:type="dxa"/>
            <w:vAlign w:val="center"/>
          </w:tcPr>
          <w:p w14:paraId="1354A6B2" w14:textId="77777777" w:rsidR="0036163E" w:rsidRDefault="0036163E" w:rsidP="0070212B">
            <w:pPr>
              <w:spacing w:line="276" w:lineRule="auto"/>
            </w:pPr>
            <w:r>
              <w:rPr>
                <w:sz w:val="22"/>
              </w:rPr>
              <w:t>Sarana dan Prasarana</w:t>
            </w:r>
          </w:p>
        </w:tc>
        <w:tc>
          <w:tcPr>
            <w:tcW w:w="4656" w:type="dxa"/>
            <w:vAlign w:val="center"/>
          </w:tcPr>
          <w:p w14:paraId="318BB542" w14:textId="77777777" w:rsidR="0036163E" w:rsidRDefault="0036163E" w:rsidP="0070212B">
            <w:pPr>
              <w:spacing w:line="276" w:lineRule="auto"/>
            </w:pPr>
            <w:r>
              <w:rPr>
                <w:sz w:val="22"/>
              </w:rPr>
              <w:t>Ekonomi - Koperasi Desa</w:t>
            </w:r>
          </w:p>
        </w:tc>
        <w:tc>
          <w:tcPr>
            <w:tcW w:w="1984" w:type="dxa"/>
            <w:vAlign w:val="center"/>
          </w:tcPr>
          <w:p w14:paraId="57B58076" w14:textId="77777777" w:rsidR="0036163E" w:rsidRDefault="0036163E" w:rsidP="0070212B">
            <w:pPr>
              <w:spacing w:line="276" w:lineRule="auto"/>
            </w:pPr>
            <w:r>
              <w:rPr>
                <w:sz w:val="22"/>
              </w:rPr>
              <w:t>0</w:t>
            </w:r>
          </w:p>
        </w:tc>
      </w:tr>
      <w:tr w:rsidR="0036163E" w14:paraId="35F69DED" w14:textId="77777777" w:rsidTr="0070212B">
        <w:trPr>
          <w:jc w:val="center"/>
        </w:trPr>
        <w:tc>
          <w:tcPr>
            <w:tcW w:w="704" w:type="dxa"/>
            <w:vAlign w:val="center"/>
          </w:tcPr>
          <w:p w14:paraId="5EF18591" w14:textId="77777777" w:rsidR="0036163E" w:rsidRDefault="0036163E" w:rsidP="0070212B">
            <w:pPr>
              <w:spacing w:line="276" w:lineRule="auto"/>
            </w:pPr>
            <w:r>
              <w:rPr>
                <w:sz w:val="22"/>
              </w:rPr>
              <w:t xml:space="preserve">22. </w:t>
            </w:r>
          </w:p>
        </w:tc>
        <w:tc>
          <w:tcPr>
            <w:tcW w:w="2432" w:type="dxa"/>
            <w:vAlign w:val="center"/>
          </w:tcPr>
          <w:p w14:paraId="729DE224" w14:textId="77777777" w:rsidR="0036163E" w:rsidRDefault="0036163E" w:rsidP="0070212B">
            <w:pPr>
              <w:spacing w:line="276" w:lineRule="auto"/>
            </w:pPr>
            <w:r>
              <w:rPr>
                <w:sz w:val="22"/>
              </w:rPr>
              <w:t>Sarana dan Prasarana</w:t>
            </w:r>
          </w:p>
        </w:tc>
        <w:tc>
          <w:tcPr>
            <w:tcW w:w="4656" w:type="dxa"/>
            <w:vAlign w:val="center"/>
          </w:tcPr>
          <w:p w14:paraId="2DF97072" w14:textId="77777777" w:rsidR="0036163E" w:rsidRDefault="0036163E" w:rsidP="0070212B">
            <w:pPr>
              <w:spacing w:line="276" w:lineRule="auto"/>
            </w:pPr>
            <w:r>
              <w:rPr>
                <w:sz w:val="22"/>
              </w:rPr>
              <w:t>Pertanian - Saluran Irigasi</w:t>
            </w:r>
          </w:p>
        </w:tc>
        <w:tc>
          <w:tcPr>
            <w:tcW w:w="1984" w:type="dxa"/>
            <w:vAlign w:val="center"/>
          </w:tcPr>
          <w:p w14:paraId="555B9882" w14:textId="77777777" w:rsidR="0036163E" w:rsidRDefault="0036163E" w:rsidP="0070212B">
            <w:pPr>
              <w:spacing w:line="276" w:lineRule="auto"/>
            </w:pPr>
            <w:r>
              <w:rPr>
                <w:sz w:val="22"/>
              </w:rPr>
              <w:t>0</w:t>
            </w:r>
          </w:p>
        </w:tc>
      </w:tr>
      <w:tr w:rsidR="0036163E" w14:paraId="36A3D7B1" w14:textId="77777777" w:rsidTr="0070212B">
        <w:trPr>
          <w:jc w:val="center"/>
        </w:trPr>
        <w:tc>
          <w:tcPr>
            <w:tcW w:w="704" w:type="dxa"/>
            <w:vAlign w:val="center"/>
          </w:tcPr>
          <w:p w14:paraId="511559C0" w14:textId="77777777" w:rsidR="0036163E" w:rsidRDefault="0036163E" w:rsidP="0070212B">
            <w:pPr>
              <w:spacing w:line="276" w:lineRule="auto"/>
            </w:pPr>
            <w:r>
              <w:rPr>
                <w:sz w:val="22"/>
              </w:rPr>
              <w:t xml:space="preserve">23. </w:t>
            </w:r>
          </w:p>
        </w:tc>
        <w:tc>
          <w:tcPr>
            <w:tcW w:w="2432" w:type="dxa"/>
            <w:vAlign w:val="center"/>
          </w:tcPr>
          <w:p w14:paraId="3B20ED9F" w14:textId="77777777" w:rsidR="0036163E" w:rsidRDefault="0036163E" w:rsidP="0070212B">
            <w:pPr>
              <w:spacing w:line="276" w:lineRule="auto"/>
            </w:pPr>
            <w:r>
              <w:rPr>
                <w:sz w:val="22"/>
              </w:rPr>
              <w:t>Sarana dan Prasarana</w:t>
            </w:r>
          </w:p>
        </w:tc>
        <w:tc>
          <w:tcPr>
            <w:tcW w:w="4656" w:type="dxa"/>
            <w:vAlign w:val="center"/>
          </w:tcPr>
          <w:p w14:paraId="7948C28D" w14:textId="77777777" w:rsidR="0036163E" w:rsidRDefault="0036163E" w:rsidP="0070212B">
            <w:pPr>
              <w:spacing w:line="276" w:lineRule="auto"/>
            </w:pPr>
            <w:r>
              <w:rPr>
                <w:sz w:val="22"/>
              </w:rPr>
              <w:t>Pertanian - Jalan Usaha Tani</w:t>
            </w:r>
          </w:p>
        </w:tc>
        <w:tc>
          <w:tcPr>
            <w:tcW w:w="1984" w:type="dxa"/>
            <w:vAlign w:val="center"/>
          </w:tcPr>
          <w:p w14:paraId="775C9A99" w14:textId="77777777" w:rsidR="0036163E" w:rsidRDefault="0036163E" w:rsidP="0070212B">
            <w:pPr>
              <w:spacing w:line="276" w:lineRule="auto"/>
            </w:pPr>
            <w:r>
              <w:rPr>
                <w:sz w:val="22"/>
              </w:rPr>
              <w:t>0</w:t>
            </w:r>
          </w:p>
        </w:tc>
      </w:tr>
      <w:tr w:rsidR="0036163E" w14:paraId="6A845B8F" w14:textId="77777777" w:rsidTr="0070212B">
        <w:trPr>
          <w:jc w:val="center"/>
        </w:trPr>
        <w:tc>
          <w:tcPr>
            <w:tcW w:w="704" w:type="dxa"/>
            <w:vAlign w:val="center"/>
          </w:tcPr>
          <w:p w14:paraId="469681BC" w14:textId="77777777" w:rsidR="0036163E" w:rsidRDefault="0036163E" w:rsidP="0070212B">
            <w:pPr>
              <w:spacing w:line="276" w:lineRule="auto"/>
            </w:pPr>
            <w:r>
              <w:rPr>
                <w:sz w:val="22"/>
              </w:rPr>
              <w:t xml:space="preserve">24. </w:t>
            </w:r>
          </w:p>
        </w:tc>
        <w:tc>
          <w:tcPr>
            <w:tcW w:w="2432" w:type="dxa"/>
            <w:vAlign w:val="center"/>
          </w:tcPr>
          <w:p w14:paraId="16FBDA5F" w14:textId="77777777" w:rsidR="0036163E" w:rsidRDefault="0036163E" w:rsidP="0070212B">
            <w:pPr>
              <w:spacing w:line="276" w:lineRule="auto"/>
            </w:pPr>
            <w:r>
              <w:rPr>
                <w:sz w:val="22"/>
              </w:rPr>
              <w:t>Sarana dan Prasarana</w:t>
            </w:r>
          </w:p>
        </w:tc>
        <w:tc>
          <w:tcPr>
            <w:tcW w:w="4656" w:type="dxa"/>
            <w:vAlign w:val="center"/>
          </w:tcPr>
          <w:p w14:paraId="56F53684" w14:textId="77777777" w:rsidR="0036163E" w:rsidRDefault="0036163E" w:rsidP="0070212B">
            <w:pPr>
              <w:spacing w:line="276" w:lineRule="auto"/>
            </w:pPr>
            <w:r>
              <w:rPr>
                <w:sz w:val="22"/>
              </w:rPr>
              <w:t>Pertanian - Gudang Alat/Pupuk</w:t>
            </w:r>
          </w:p>
        </w:tc>
        <w:tc>
          <w:tcPr>
            <w:tcW w:w="1984" w:type="dxa"/>
            <w:vAlign w:val="center"/>
          </w:tcPr>
          <w:p w14:paraId="18395526" w14:textId="77777777" w:rsidR="0036163E" w:rsidRDefault="0036163E" w:rsidP="0070212B">
            <w:pPr>
              <w:spacing w:line="276" w:lineRule="auto"/>
            </w:pPr>
            <w:r>
              <w:rPr>
                <w:sz w:val="22"/>
              </w:rPr>
              <w:t>0</w:t>
            </w:r>
          </w:p>
        </w:tc>
      </w:tr>
      <w:tr w:rsidR="0036163E" w14:paraId="6A1688FA" w14:textId="77777777" w:rsidTr="0070212B">
        <w:trPr>
          <w:jc w:val="center"/>
        </w:trPr>
        <w:tc>
          <w:tcPr>
            <w:tcW w:w="704" w:type="dxa"/>
            <w:vAlign w:val="center"/>
          </w:tcPr>
          <w:p w14:paraId="72B96519" w14:textId="77777777" w:rsidR="0036163E" w:rsidRDefault="0036163E" w:rsidP="0070212B">
            <w:pPr>
              <w:spacing w:line="276" w:lineRule="auto"/>
            </w:pPr>
            <w:r>
              <w:rPr>
                <w:sz w:val="22"/>
              </w:rPr>
              <w:t xml:space="preserve">25. </w:t>
            </w:r>
          </w:p>
        </w:tc>
        <w:tc>
          <w:tcPr>
            <w:tcW w:w="2432" w:type="dxa"/>
            <w:vAlign w:val="center"/>
          </w:tcPr>
          <w:p w14:paraId="4D685C5A" w14:textId="77777777" w:rsidR="0036163E" w:rsidRDefault="0036163E" w:rsidP="0070212B">
            <w:pPr>
              <w:spacing w:line="276" w:lineRule="auto"/>
            </w:pPr>
            <w:r>
              <w:rPr>
                <w:sz w:val="22"/>
              </w:rPr>
              <w:t>Sarana dan Prasarana</w:t>
            </w:r>
          </w:p>
        </w:tc>
        <w:tc>
          <w:tcPr>
            <w:tcW w:w="4656" w:type="dxa"/>
            <w:vAlign w:val="center"/>
          </w:tcPr>
          <w:p w14:paraId="37ABD4AB" w14:textId="77777777" w:rsidR="0036163E" w:rsidRDefault="0036163E" w:rsidP="0070212B">
            <w:pPr>
              <w:spacing w:line="276" w:lineRule="auto"/>
            </w:pPr>
            <w:r>
              <w:rPr>
                <w:sz w:val="22"/>
              </w:rPr>
              <w:t>Peternakan - Kandang Komunal</w:t>
            </w:r>
          </w:p>
        </w:tc>
        <w:tc>
          <w:tcPr>
            <w:tcW w:w="1984" w:type="dxa"/>
            <w:vAlign w:val="center"/>
          </w:tcPr>
          <w:p w14:paraId="560A7425" w14:textId="77777777" w:rsidR="0036163E" w:rsidRDefault="0036163E" w:rsidP="0070212B">
            <w:pPr>
              <w:spacing w:line="276" w:lineRule="auto"/>
            </w:pPr>
            <w:r>
              <w:rPr>
                <w:sz w:val="22"/>
              </w:rPr>
              <w:t>0</w:t>
            </w:r>
          </w:p>
        </w:tc>
      </w:tr>
      <w:tr w:rsidR="0036163E" w14:paraId="04A74AEE" w14:textId="77777777" w:rsidTr="0070212B">
        <w:trPr>
          <w:jc w:val="center"/>
        </w:trPr>
        <w:tc>
          <w:tcPr>
            <w:tcW w:w="704" w:type="dxa"/>
            <w:vAlign w:val="center"/>
          </w:tcPr>
          <w:p w14:paraId="7D91E158" w14:textId="77777777" w:rsidR="0036163E" w:rsidRDefault="0036163E" w:rsidP="0070212B">
            <w:pPr>
              <w:spacing w:line="276" w:lineRule="auto"/>
            </w:pPr>
            <w:r>
              <w:rPr>
                <w:sz w:val="22"/>
              </w:rPr>
              <w:t xml:space="preserve">26. </w:t>
            </w:r>
          </w:p>
        </w:tc>
        <w:tc>
          <w:tcPr>
            <w:tcW w:w="2432" w:type="dxa"/>
            <w:vAlign w:val="center"/>
          </w:tcPr>
          <w:p w14:paraId="607ED6D7" w14:textId="77777777" w:rsidR="0036163E" w:rsidRDefault="0036163E" w:rsidP="0070212B">
            <w:pPr>
              <w:spacing w:line="276" w:lineRule="auto"/>
            </w:pPr>
            <w:r>
              <w:rPr>
                <w:sz w:val="22"/>
              </w:rPr>
              <w:t>Sarana dan Prasarana</w:t>
            </w:r>
          </w:p>
        </w:tc>
        <w:tc>
          <w:tcPr>
            <w:tcW w:w="4656" w:type="dxa"/>
            <w:vAlign w:val="center"/>
          </w:tcPr>
          <w:p w14:paraId="7D04E944" w14:textId="77777777" w:rsidR="0036163E" w:rsidRDefault="0036163E" w:rsidP="0070212B">
            <w:pPr>
              <w:spacing w:line="276" w:lineRule="auto"/>
            </w:pPr>
            <w:r>
              <w:rPr>
                <w:sz w:val="22"/>
              </w:rPr>
              <w:t>Perikanan - Kolam Ikan / Keramba</w:t>
            </w:r>
          </w:p>
        </w:tc>
        <w:tc>
          <w:tcPr>
            <w:tcW w:w="1984" w:type="dxa"/>
            <w:vAlign w:val="center"/>
          </w:tcPr>
          <w:p w14:paraId="4075DCE0" w14:textId="77777777" w:rsidR="0036163E" w:rsidRDefault="0036163E" w:rsidP="0070212B">
            <w:pPr>
              <w:spacing w:line="276" w:lineRule="auto"/>
            </w:pPr>
            <w:r>
              <w:rPr>
                <w:sz w:val="22"/>
              </w:rPr>
              <w:t>0</w:t>
            </w:r>
          </w:p>
        </w:tc>
      </w:tr>
      <w:tr w:rsidR="0036163E" w14:paraId="6D333A44" w14:textId="77777777" w:rsidTr="0070212B">
        <w:trPr>
          <w:jc w:val="center"/>
        </w:trPr>
        <w:tc>
          <w:tcPr>
            <w:tcW w:w="704" w:type="dxa"/>
            <w:vAlign w:val="center"/>
          </w:tcPr>
          <w:p w14:paraId="20F23FDD" w14:textId="77777777" w:rsidR="0036163E" w:rsidRDefault="0036163E" w:rsidP="0070212B">
            <w:pPr>
              <w:spacing w:line="276" w:lineRule="auto"/>
            </w:pPr>
            <w:r>
              <w:rPr>
                <w:sz w:val="22"/>
              </w:rPr>
              <w:t xml:space="preserve">27. </w:t>
            </w:r>
          </w:p>
        </w:tc>
        <w:tc>
          <w:tcPr>
            <w:tcW w:w="2432" w:type="dxa"/>
            <w:vAlign w:val="center"/>
          </w:tcPr>
          <w:p w14:paraId="0888CBFE" w14:textId="77777777" w:rsidR="0036163E" w:rsidRDefault="0036163E" w:rsidP="0070212B">
            <w:pPr>
              <w:spacing w:line="276" w:lineRule="auto"/>
            </w:pPr>
            <w:r>
              <w:rPr>
                <w:sz w:val="22"/>
              </w:rPr>
              <w:t>Sarana dan Prasarana</w:t>
            </w:r>
          </w:p>
        </w:tc>
        <w:tc>
          <w:tcPr>
            <w:tcW w:w="4656" w:type="dxa"/>
            <w:vAlign w:val="center"/>
          </w:tcPr>
          <w:p w14:paraId="0306866D" w14:textId="77777777" w:rsidR="0036163E" w:rsidRDefault="0036163E" w:rsidP="0070212B">
            <w:pPr>
              <w:spacing w:line="276" w:lineRule="auto"/>
            </w:pPr>
            <w:r>
              <w:rPr>
                <w:sz w:val="22"/>
              </w:rPr>
              <w:t>Transportasi - Jembatan</w:t>
            </w:r>
          </w:p>
        </w:tc>
        <w:tc>
          <w:tcPr>
            <w:tcW w:w="1984" w:type="dxa"/>
            <w:vAlign w:val="center"/>
          </w:tcPr>
          <w:p w14:paraId="2C5FAB16" w14:textId="77777777" w:rsidR="0036163E" w:rsidRDefault="0036163E" w:rsidP="0070212B">
            <w:pPr>
              <w:spacing w:line="276" w:lineRule="auto"/>
            </w:pPr>
            <w:r>
              <w:rPr>
                <w:sz w:val="22"/>
              </w:rPr>
              <w:t>0</w:t>
            </w:r>
          </w:p>
        </w:tc>
      </w:tr>
      <w:tr w:rsidR="0036163E" w14:paraId="0CB486AC" w14:textId="77777777" w:rsidTr="0070212B">
        <w:trPr>
          <w:jc w:val="center"/>
        </w:trPr>
        <w:tc>
          <w:tcPr>
            <w:tcW w:w="704" w:type="dxa"/>
            <w:vAlign w:val="center"/>
          </w:tcPr>
          <w:p w14:paraId="614F3A49" w14:textId="77777777" w:rsidR="0036163E" w:rsidRDefault="0036163E" w:rsidP="0070212B">
            <w:pPr>
              <w:spacing w:line="276" w:lineRule="auto"/>
            </w:pPr>
            <w:r>
              <w:rPr>
                <w:sz w:val="22"/>
              </w:rPr>
              <w:t xml:space="preserve">28. </w:t>
            </w:r>
          </w:p>
        </w:tc>
        <w:tc>
          <w:tcPr>
            <w:tcW w:w="2432" w:type="dxa"/>
            <w:vAlign w:val="center"/>
          </w:tcPr>
          <w:p w14:paraId="377BFED4" w14:textId="77777777" w:rsidR="0036163E" w:rsidRDefault="0036163E" w:rsidP="0070212B">
            <w:pPr>
              <w:spacing w:line="276" w:lineRule="auto"/>
            </w:pPr>
            <w:r>
              <w:rPr>
                <w:sz w:val="22"/>
              </w:rPr>
              <w:t>Sarana dan Prasarana</w:t>
            </w:r>
          </w:p>
        </w:tc>
        <w:tc>
          <w:tcPr>
            <w:tcW w:w="4656" w:type="dxa"/>
            <w:vAlign w:val="center"/>
          </w:tcPr>
          <w:p w14:paraId="2AEBCB9B" w14:textId="77777777" w:rsidR="0036163E" w:rsidRDefault="0036163E" w:rsidP="0070212B">
            <w:pPr>
              <w:spacing w:line="276" w:lineRule="auto"/>
            </w:pPr>
            <w:r>
              <w:rPr>
                <w:sz w:val="22"/>
              </w:rPr>
              <w:t>Transportasi - Gorong-gorong</w:t>
            </w:r>
          </w:p>
        </w:tc>
        <w:tc>
          <w:tcPr>
            <w:tcW w:w="1984" w:type="dxa"/>
            <w:vAlign w:val="center"/>
          </w:tcPr>
          <w:p w14:paraId="32EEC2D0" w14:textId="77777777" w:rsidR="0036163E" w:rsidRDefault="0036163E" w:rsidP="0070212B">
            <w:pPr>
              <w:spacing w:line="276" w:lineRule="auto"/>
            </w:pPr>
            <w:r>
              <w:rPr>
                <w:sz w:val="22"/>
              </w:rPr>
              <w:t>0</w:t>
            </w:r>
          </w:p>
        </w:tc>
      </w:tr>
      <w:tr w:rsidR="0036163E" w14:paraId="5BC9C527" w14:textId="77777777" w:rsidTr="0070212B">
        <w:trPr>
          <w:jc w:val="center"/>
        </w:trPr>
        <w:tc>
          <w:tcPr>
            <w:tcW w:w="704" w:type="dxa"/>
            <w:vAlign w:val="center"/>
          </w:tcPr>
          <w:p w14:paraId="049F378D" w14:textId="77777777" w:rsidR="0036163E" w:rsidRDefault="0036163E" w:rsidP="0070212B">
            <w:pPr>
              <w:spacing w:line="276" w:lineRule="auto"/>
            </w:pPr>
            <w:r>
              <w:rPr>
                <w:sz w:val="22"/>
              </w:rPr>
              <w:t xml:space="preserve">29. </w:t>
            </w:r>
          </w:p>
        </w:tc>
        <w:tc>
          <w:tcPr>
            <w:tcW w:w="2432" w:type="dxa"/>
            <w:vAlign w:val="center"/>
          </w:tcPr>
          <w:p w14:paraId="6B22BF23" w14:textId="77777777" w:rsidR="0036163E" w:rsidRDefault="0036163E" w:rsidP="0070212B">
            <w:pPr>
              <w:spacing w:line="276" w:lineRule="auto"/>
            </w:pPr>
            <w:r>
              <w:rPr>
                <w:sz w:val="22"/>
              </w:rPr>
              <w:t>Sarana dan Prasarana</w:t>
            </w:r>
          </w:p>
        </w:tc>
        <w:tc>
          <w:tcPr>
            <w:tcW w:w="4656" w:type="dxa"/>
            <w:vAlign w:val="center"/>
          </w:tcPr>
          <w:p w14:paraId="2F0B9448" w14:textId="77777777" w:rsidR="0036163E" w:rsidRDefault="0036163E" w:rsidP="0070212B">
            <w:pPr>
              <w:spacing w:line="276" w:lineRule="auto"/>
            </w:pPr>
            <w:r>
              <w:rPr>
                <w:sz w:val="22"/>
              </w:rPr>
              <w:t>Transportasi - Drainase / Saluran Air</w:t>
            </w:r>
          </w:p>
        </w:tc>
        <w:tc>
          <w:tcPr>
            <w:tcW w:w="1984" w:type="dxa"/>
            <w:vAlign w:val="center"/>
          </w:tcPr>
          <w:p w14:paraId="6A445DA7" w14:textId="77777777" w:rsidR="0036163E" w:rsidRDefault="0036163E" w:rsidP="0070212B">
            <w:pPr>
              <w:spacing w:line="276" w:lineRule="auto"/>
            </w:pPr>
            <w:r>
              <w:rPr>
                <w:sz w:val="22"/>
              </w:rPr>
              <w:t>0</w:t>
            </w:r>
          </w:p>
        </w:tc>
      </w:tr>
      <w:tr w:rsidR="0036163E" w14:paraId="034BCAD6" w14:textId="77777777" w:rsidTr="0070212B">
        <w:trPr>
          <w:jc w:val="center"/>
        </w:trPr>
        <w:tc>
          <w:tcPr>
            <w:tcW w:w="704" w:type="dxa"/>
            <w:vAlign w:val="center"/>
          </w:tcPr>
          <w:p w14:paraId="669D622D" w14:textId="77777777" w:rsidR="0036163E" w:rsidRDefault="0036163E" w:rsidP="0070212B">
            <w:pPr>
              <w:spacing w:line="276" w:lineRule="auto"/>
            </w:pPr>
            <w:r>
              <w:rPr>
                <w:sz w:val="22"/>
              </w:rPr>
              <w:t xml:space="preserve">30. </w:t>
            </w:r>
          </w:p>
        </w:tc>
        <w:tc>
          <w:tcPr>
            <w:tcW w:w="2432" w:type="dxa"/>
            <w:vAlign w:val="center"/>
          </w:tcPr>
          <w:p w14:paraId="3ECC3F99" w14:textId="77777777" w:rsidR="0036163E" w:rsidRDefault="0036163E" w:rsidP="0070212B">
            <w:pPr>
              <w:spacing w:line="276" w:lineRule="auto"/>
            </w:pPr>
            <w:r>
              <w:rPr>
                <w:sz w:val="22"/>
              </w:rPr>
              <w:t>Sarana dan Prasarana</w:t>
            </w:r>
          </w:p>
        </w:tc>
        <w:tc>
          <w:tcPr>
            <w:tcW w:w="4656" w:type="dxa"/>
            <w:vAlign w:val="center"/>
          </w:tcPr>
          <w:p w14:paraId="3CB0B5F6" w14:textId="77777777" w:rsidR="0036163E" w:rsidRDefault="0036163E" w:rsidP="0070212B">
            <w:pPr>
              <w:spacing w:line="276" w:lineRule="auto"/>
            </w:pPr>
            <w:r>
              <w:rPr>
                <w:sz w:val="22"/>
              </w:rPr>
              <w:t>Transportasi - PJU (Lampu Penerangan Jalan)</w:t>
            </w:r>
          </w:p>
        </w:tc>
        <w:tc>
          <w:tcPr>
            <w:tcW w:w="1984" w:type="dxa"/>
            <w:vAlign w:val="center"/>
          </w:tcPr>
          <w:p w14:paraId="62416EFD" w14:textId="77777777" w:rsidR="0036163E" w:rsidRDefault="0036163E" w:rsidP="0070212B">
            <w:pPr>
              <w:spacing w:line="276" w:lineRule="auto"/>
            </w:pPr>
            <w:r>
              <w:rPr>
                <w:sz w:val="22"/>
              </w:rPr>
              <w:t>0</w:t>
            </w:r>
          </w:p>
        </w:tc>
      </w:tr>
      <w:tr w:rsidR="0036163E" w14:paraId="40E47EDB" w14:textId="77777777" w:rsidTr="0070212B">
        <w:trPr>
          <w:jc w:val="center"/>
        </w:trPr>
        <w:tc>
          <w:tcPr>
            <w:tcW w:w="704" w:type="dxa"/>
            <w:vAlign w:val="center"/>
          </w:tcPr>
          <w:p w14:paraId="0DB12EF0" w14:textId="77777777" w:rsidR="0036163E" w:rsidRDefault="0036163E" w:rsidP="0070212B">
            <w:pPr>
              <w:spacing w:line="276" w:lineRule="auto"/>
            </w:pPr>
            <w:r>
              <w:rPr>
                <w:sz w:val="22"/>
              </w:rPr>
              <w:t xml:space="preserve">31. </w:t>
            </w:r>
          </w:p>
        </w:tc>
        <w:tc>
          <w:tcPr>
            <w:tcW w:w="2432" w:type="dxa"/>
            <w:vAlign w:val="center"/>
          </w:tcPr>
          <w:p w14:paraId="616273B2" w14:textId="77777777" w:rsidR="0036163E" w:rsidRDefault="0036163E" w:rsidP="0070212B">
            <w:pPr>
              <w:spacing w:line="276" w:lineRule="auto"/>
            </w:pPr>
            <w:r>
              <w:rPr>
                <w:sz w:val="22"/>
              </w:rPr>
              <w:t>Sarana dan Prasarana</w:t>
            </w:r>
          </w:p>
        </w:tc>
        <w:tc>
          <w:tcPr>
            <w:tcW w:w="4656" w:type="dxa"/>
            <w:vAlign w:val="center"/>
          </w:tcPr>
          <w:p w14:paraId="18FD6196" w14:textId="77777777" w:rsidR="0036163E" w:rsidRDefault="0036163E" w:rsidP="0070212B">
            <w:pPr>
              <w:spacing w:line="276" w:lineRule="auto"/>
            </w:pPr>
            <w:r>
              <w:rPr>
                <w:sz w:val="22"/>
              </w:rPr>
              <w:t>Air Bersih - Sumur Bor / Sumur Gali</w:t>
            </w:r>
          </w:p>
        </w:tc>
        <w:tc>
          <w:tcPr>
            <w:tcW w:w="1984" w:type="dxa"/>
            <w:vAlign w:val="center"/>
          </w:tcPr>
          <w:p w14:paraId="4B957CE0" w14:textId="77777777" w:rsidR="0036163E" w:rsidRDefault="0036163E" w:rsidP="0070212B">
            <w:pPr>
              <w:spacing w:line="276" w:lineRule="auto"/>
            </w:pPr>
            <w:r>
              <w:rPr>
                <w:sz w:val="22"/>
              </w:rPr>
              <w:t>0</w:t>
            </w:r>
          </w:p>
        </w:tc>
      </w:tr>
      <w:tr w:rsidR="0036163E" w14:paraId="0F8B5F62" w14:textId="77777777" w:rsidTr="0070212B">
        <w:trPr>
          <w:jc w:val="center"/>
        </w:trPr>
        <w:tc>
          <w:tcPr>
            <w:tcW w:w="704" w:type="dxa"/>
            <w:vAlign w:val="center"/>
          </w:tcPr>
          <w:p w14:paraId="18E37D77" w14:textId="77777777" w:rsidR="0036163E" w:rsidRDefault="0036163E" w:rsidP="0070212B">
            <w:pPr>
              <w:spacing w:line="276" w:lineRule="auto"/>
            </w:pPr>
            <w:r>
              <w:rPr>
                <w:sz w:val="22"/>
              </w:rPr>
              <w:t xml:space="preserve">32. </w:t>
            </w:r>
          </w:p>
        </w:tc>
        <w:tc>
          <w:tcPr>
            <w:tcW w:w="2432" w:type="dxa"/>
            <w:vAlign w:val="center"/>
          </w:tcPr>
          <w:p w14:paraId="6A50F2E7" w14:textId="77777777" w:rsidR="0036163E" w:rsidRDefault="0036163E" w:rsidP="0070212B">
            <w:pPr>
              <w:spacing w:line="276" w:lineRule="auto"/>
            </w:pPr>
            <w:r>
              <w:rPr>
                <w:sz w:val="22"/>
              </w:rPr>
              <w:t>Sarana dan Prasarana</w:t>
            </w:r>
          </w:p>
        </w:tc>
        <w:tc>
          <w:tcPr>
            <w:tcW w:w="4656" w:type="dxa"/>
            <w:vAlign w:val="center"/>
          </w:tcPr>
          <w:p w14:paraId="3E837C5B" w14:textId="77777777" w:rsidR="0036163E" w:rsidRDefault="0036163E" w:rsidP="0070212B">
            <w:pPr>
              <w:spacing w:line="276" w:lineRule="auto"/>
            </w:pPr>
            <w:r>
              <w:rPr>
                <w:sz w:val="22"/>
              </w:rPr>
              <w:t>Air Bersih - Jaringan Air Bersih (PAMSIMAS/PDAM)</w:t>
            </w:r>
          </w:p>
        </w:tc>
        <w:tc>
          <w:tcPr>
            <w:tcW w:w="1984" w:type="dxa"/>
            <w:vAlign w:val="center"/>
          </w:tcPr>
          <w:p w14:paraId="5546933D" w14:textId="77777777" w:rsidR="0036163E" w:rsidRDefault="0036163E" w:rsidP="0070212B">
            <w:pPr>
              <w:spacing w:line="276" w:lineRule="auto"/>
            </w:pPr>
            <w:r>
              <w:rPr>
                <w:sz w:val="22"/>
              </w:rPr>
              <w:t>0</w:t>
            </w:r>
          </w:p>
        </w:tc>
      </w:tr>
      <w:tr w:rsidR="0036163E" w14:paraId="6C2BBE30" w14:textId="77777777" w:rsidTr="0070212B">
        <w:trPr>
          <w:jc w:val="center"/>
        </w:trPr>
        <w:tc>
          <w:tcPr>
            <w:tcW w:w="704" w:type="dxa"/>
            <w:vAlign w:val="center"/>
          </w:tcPr>
          <w:p w14:paraId="70D6EC5E" w14:textId="77777777" w:rsidR="0036163E" w:rsidRDefault="0036163E" w:rsidP="0070212B">
            <w:pPr>
              <w:spacing w:line="276" w:lineRule="auto"/>
            </w:pPr>
            <w:r>
              <w:rPr>
                <w:sz w:val="22"/>
              </w:rPr>
              <w:t xml:space="preserve">33. </w:t>
            </w:r>
          </w:p>
        </w:tc>
        <w:tc>
          <w:tcPr>
            <w:tcW w:w="2432" w:type="dxa"/>
            <w:vAlign w:val="center"/>
          </w:tcPr>
          <w:p w14:paraId="0036D414" w14:textId="77777777" w:rsidR="0036163E" w:rsidRDefault="0036163E" w:rsidP="0070212B">
            <w:pPr>
              <w:spacing w:line="276" w:lineRule="auto"/>
            </w:pPr>
            <w:r>
              <w:rPr>
                <w:sz w:val="22"/>
              </w:rPr>
              <w:t>Sarana dan Prasarana</w:t>
            </w:r>
          </w:p>
        </w:tc>
        <w:tc>
          <w:tcPr>
            <w:tcW w:w="4656" w:type="dxa"/>
            <w:vAlign w:val="center"/>
          </w:tcPr>
          <w:p w14:paraId="5272B58B" w14:textId="77777777" w:rsidR="0036163E" w:rsidRDefault="0036163E" w:rsidP="0070212B">
            <w:pPr>
              <w:spacing w:line="276" w:lineRule="auto"/>
            </w:pPr>
            <w:r>
              <w:rPr>
                <w:sz w:val="22"/>
              </w:rPr>
              <w:t>Air Bersih - Tandon / Penampungan Air</w:t>
            </w:r>
          </w:p>
        </w:tc>
        <w:tc>
          <w:tcPr>
            <w:tcW w:w="1984" w:type="dxa"/>
            <w:vAlign w:val="center"/>
          </w:tcPr>
          <w:p w14:paraId="15AB6AC5" w14:textId="77777777" w:rsidR="0036163E" w:rsidRDefault="0036163E" w:rsidP="0070212B">
            <w:pPr>
              <w:spacing w:line="276" w:lineRule="auto"/>
            </w:pPr>
            <w:r>
              <w:rPr>
                <w:sz w:val="22"/>
              </w:rPr>
              <w:t>0</w:t>
            </w:r>
          </w:p>
        </w:tc>
      </w:tr>
      <w:tr w:rsidR="0036163E" w14:paraId="6C752C42" w14:textId="77777777" w:rsidTr="0070212B">
        <w:trPr>
          <w:jc w:val="center"/>
        </w:trPr>
        <w:tc>
          <w:tcPr>
            <w:tcW w:w="704" w:type="dxa"/>
            <w:vAlign w:val="center"/>
          </w:tcPr>
          <w:p w14:paraId="652C213C" w14:textId="77777777" w:rsidR="0036163E" w:rsidRDefault="0036163E" w:rsidP="0070212B">
            <w:pPr>
              <w:spacing w:line="276" w:lineRule="auto"/>
            </w:pPr>
            <w:r>
              <w:rPr>
                <w:sz w:val="22"/>
              </w:rPr>
              <w:t xml:space="preserve">34. </w:t>
            </w:r>
          </w:p>
        </w:tc>
        <w:tc>
          <w:tcPr>
            <w:tcW w:w="2432" w:type="dxa"/>
            <w:vAlign w:val="center"/>
          </w:tcPr>
          <w:p w14:paraId="6903E6EB" w14:textId="77777777" w:rsidR="0036163E" w:rsidRDefault="0036163E" w:rsidP="0070212B">
            <w:pPr>
              <w:spacing w:line="276" w:lineRule="auto"/>
            </w:pPr>
            <w:r>
              <w:rPr>
                <w:sz w:val="22"/>
              </w:rPr>
              <w:t>Sarana dan Prasarana</w:t>
            </w:r>
          </w:p>
        </w:tc>
        <w:tc>
          <w:tcPr>
            <w:tcW w:w="4656" w:type="dxa"/>
            <w:vAlign w:val="center"/>
          </w:tcPr>
          <w:p w14:paraId="55BEA355" w14:textId="77777777" w:rsidR="0036163E" w:rsidRDefault="0036163E" w:rsidP="0070212B">
            <w:pPr>
              <w:spacing w:line="276" w:lineRule="auto"/>
            </w:pPr>
            <w:r>
              <w:rPr>
                <w:sz w:val="22"/>
              </w:rPr>
              <w:t>Sanitasi - MCK Umum</w:t>
            </w:r>
          </w:p>
        </w:tc>
        <w:tc>
          <w:tcPr>
            <w:tcW w:w="1984" w:type="dxa"/>
            <w:vAlign w:val="center"/>
          </w:tcPr>
          <w:p w14:paraId="0D8CC52E" w14:textId="77777777" w:rsidR="0036163E" w:rsidRDefault="0036163E" w:rsidP="0070212B">
            <w:pPr>
              <w:spacing w:line="276" w:lineRule="auto"/>
            </w:pPr>
            <w:r>
              <w:rPr>
                <w:sz w:val="22"/>
              </w:rPr>
              <w:t>0</w:t>
            </w:r>
          </w:p>
        </w:tc>
      </w:tr>
      <w:tr w:rsidR="0036163E" w14:paraId="1A5F5DD0" w14:textId="77777777" w:rsidTr="0070212B">
        <w:trPr>
          <w:jc w:val="center"/>
        </w:trPr>
        <w:tc>
          <w:tcPr>
            <w:tcW w:w="704" w:type="dxa"/>
            <w:vAlign w:val="center"/>
          </w:tcPr>
          <w:p w14:paraId="662FC2CE" w14:textId="77777777" w:rsidR="0036163E" w:rsidRDefault="0036163E" w:rsidP="0070212B">
            <w:pPr>
              <w:spacing w:line="276" w:lineRule="auto"/>
            </w:pPr>
            <w:r>
              <w:rPr>
                <w:sz w:val="22"/>
              </w:rPr>
              <w:t xml:space="preserve">35. </w:t>
            </w:r>
          </w:p>
        </w:tc>
        <w:tc>
          <w:tcPr>
            <w:tcW w:w="2432" w:type="dxa"/>
            <w:vAlign w:val="center"/>
          </w:tcPr>
          <w:p w14:paraId="51514927" w14:textId="77777777" w:rsidR="0036163E" w:rsidRDefault="0036163E" w:rsidP="0070212B">
            <w:pPr>
              <w:spacing w:line="276" w:lineRule="auto"/>
            </w:pPr>
            <w:r>
              <w:rPr>
                <w:sz w:val="22"/>
              </w:rPr>
              <w:t>Sarana dan Prasarana</w:t>
            </w:r>
          </w:p>
        </w:tc>
        <w:tc>
          <w:tcPr>
            <w:tcW w:w="4656" w:type="dxa"/>
            <w:vAlign w:val="center"/>
          </w:tcPr>
          <w:p w14:paraId="367041B9" w14:textId="77777777" w:rsidR="0036163E" w:rsidRDefault="0036163E" w:rsidP="0070212B">
            <w:pPr>
              <w:spacing w:line="276" w:lineRule="auto"/>
            </w:pPr>
            <w:r>
              <w:rPr>
                <w:sz w:val="22"/>
              </w:rPr>
              <w:t>Kebersihan - TPS / Tempat Pengumpulan Sampah</w:t>
            </w:r>
          </w:p>
        </w:tc>
        <w:tc>
          <w:tcPr>
            <w:tcW w:w="1984" w:type="dxa"/>
            <w:vAlign w:val="center"/>
          </w:tcPr>
          <w:p w14:paraId="0B9626E9" w14:textId="77777777" w:rsidR="0036163E" w:rsidRDefault="0036163E" w:rsidP="0070212B">
            <w:pPr>
              <w:spacing w:line="276" w:lineRule="auto"/>
            </w:pPr>
            <w:r>
              <w:rPr>
                <w:sz w:val="22"/>
              </w:rPr>
              <w:t>0</w:t>
            </w:r>
          </w:p>
        </w:tc>
      </w:tr>
      <w:tr w:rsidR="0036163E" w14:paraId="32E2C673" w14:textId="77777777" w:rsidTr="0070212B">
        <w:trPr>
          <w:jc w:val="center"/>
        </w:trPr>
        <w:tc>
          <w:tcPr>
            <w:tcW w:w="704" w:type="dxa"/>
            <w:vAlign w:val="center"/>
          </w:tcPr>
          <w:p w14:paraId="579EABA2" w14:textId="77777777" w:rsidR="0036163E" w:rsidRDefault="0036163E" w:rsidP="0070212B">
            <w:pPr>
              <w:spacing w:line="276" w:lineRule="auto"/>
            </w:pPr>
            <w:r>
              <w:rPr>
                <w:sz w:val="22"/>
              </w:rPr>
              <w:t xml:space="preserve">36. </w:t>
            </w:r>
          </w:p>
        </w:tc>
        <w:tc>
          <w:tcPr>
            <w:tcW w:w="2432" w:type="dxa"/>
            <w:vAlign w:val="center"/>
          </w:tcPr>
          <w:p w14:paraId="7D2B5318" w14:textId="77777777" w:rsidR="0036163E" w:rsidRDefault="0036163E" w:rsidP="0070212B">
            <w:pPr>
              <w:spacing w:line="276" w:lineRule="auto"/>
            </w:pPr>
            <w:r>
              <w:rPr>
                <w:sz w:val="22"/>
              </w:rPr>
              <w:t>Sarana dan Prasarana</w:t>
            </w:r>
          </w:p>
        </w:tc>
        <w:tc>
          <w:tcPr>
            <w:tcW w:w="4656" w:type="dxa"/>
            <w:vAlign w:val="center"/>
          </w:tcPr>
          <w:p w14:paraId="021FB97B" w14:textId="77777777" w:rsidR="0036163E" w:rsidRDefault="0036163E" w:rsidP="0070212B">
            <w:pPr>
              <w:spacing w:line="276" w:lineRule="auto"/>
            </w:pPr>
            <w:r>
              <w:rPr>
                <w:sz w:val="22"/>
              </w:rPr>
              <w:t>Kebersihan - Bank Sampah</w:t>
            </w:r>
          </w:p>
        </w:tc>
        <w:tc>
          <w:tcPr>
            <w:tcW w:w="1984" w:type="dxa"/>
            <w:vAlign w:val="center"/>
          </w:tcPr>
          <w:p w14:paraId="161B5D9B" w14:textId="77777777" w:rsidR="0036163E" w:rsidRDefault="0036163E" w:rsidP="0070212B">
            <w:pPr>
              <w:spacing w:line="276" w:lineRule="auto"/>
            </w:pPr>
            <w:r>
              <w:rPr>
                <w:sz w:val="22"/>
              </w:rPr>
              <w:t>0</w:t>
            </w:r>
          </w:p>
        </w:tc>
      </w:tr>
      <w:tr w:rsidR="0036163E" w14:paraId="4B77C5D1" w14:textId="77777777" w:rsidTr="0070212B">
        <w:trPr>
          <w:jc w:val="center"/>
        </w:trPr>
        <w:tc>
          <w:tcPr>
            <w:tcW w:w="704" w:type="dxa"/>
            <w:vAlign w:val="center"/>
          </w:tcPr>
          <w:p w14:paraId="40E3EAAA" w14:textId="77777777" w:rsidR="0036163E" w:rsidRDefault="0036163E" w:rsidP="0070212B">
            <w:pPr>
              <w:spacing w:line="276" w:lineRule="auto"/>
            </w:pPr>
            <w:r>
              <w:rPr>
                <w:sz w:val="22"/>
              </w:rPr>
              <w:t xml:space="preserve">37. </w:t>
            </w:r>
          </w:p>
        </w:tc>
        <w:tc>
          <w:tcPr>
            <w:tcW w:w="2432" w:type="dxa"/>
            <w:vAlign w:val="center"/>
          </w:tcPr>
          <w:p w14:paraId="02AE6124" w14:textId="77777777" w:rsidR="0036163E" w:rsidRDefault="0036163E" w:rsidP="0070212B">
            <w:pPr>
              <w:spacing w:line="276" w:lineRule="auto"/>
            </w:pPr>
            <w:r>
              <w:rPr>
                <w:sz w:val="22"/>
              </w:rPr>
              <w:t>Sarana dan Prasarana</w:t>
            </w:r>
          </w:p>
        </w:tc>
        <w:tc>
          <w:tcPr>
            <w:tcW w:w="4656" w:type="dxa"/>
            <w:vAlign w:val="center"/>
          </w:tcPr>
          <w:p w14:paraId="76D14C56" w14:textId="77777777" w:rsidR="0036163E" w:rsidRDefault="0036163E" w:rsidP="0070212B">
            <w:pPr>
              <w:spacing w:line="276" w:lineRule="auto"/>
            </w:pPr>
            <w:r>
              <w:rPr>
                <w:sz w:val="22"/>
              </w:rPr>
              <w:t>Kebersihan - Kendaraan Angkut Sampah</w:t>
            </w:r>
          </w:p>
        </w:tc>
        <w:tc>
          <w:tcPr>
            <w:tcW w:w="1984" w:type="dxa"/>
            <w:vAlign w:val="center"/>
          </w:tcPr>
          <w:p w14:paraId="566A6A2B" w14:textId="77777777" w:rsidR="0036163E" w:rsidRDefault="0036163E" w:rsidP="0070212B">
            <w:pPr>
              <w:spacing w:line="276" w:lineRule="auto"/>
            </w:pPr>
            <w:r>
              <w:rPr>
                <w:sz w:val="22"/>
              </w:rPr>
              <w:t>0</w:t>
            </w:r>
          </w:p>
        </w:tc>
      </w:tr>
      <w:tr w:rsidR="0036163E" w14:paraId="799D2ADD" w14:textId="77777777" w:rsidTr="0070212B">
        <w:trPr>
          <w:jc w:val="center"/>
        </w:trPr>
        <w:tc>
          <w:tcPr>
            <w:tcW w:w="704" w:type="dxa"/>
            <w:vAlign w:val="center"/>
          </w:tcPr>
          <w:p w14:paraId="4CECC6BB" w14:textId="77777777" w:rsidR="0036163E" w:rsidRDefault="0036163E" w:rsidP="0070212B">
            <w:pPr>
              <w:spacing w:line="276" w:lineRule="auto"/>
            </w:pPr>
            <w:r>
              <w:rPr>
                <w:sz w:val="22"/>
              </w:rPr>
              <w:t xml:space="preserve">38. </w:t>
            </w:r>
          </w:p>
        </w:tc>
        <w:tc>
          <w:tcPr>
            <w:tcW w:w="2432" w:type="dxa"/>
            <w:vAlign w:val="center"/>
          </w:tcPr>
          <w:p w14:paraId="3290CBAD" w14:textId="77777777" w:rsidR="0036163E" w:rsidRDefault="0036163E" w:rsidP="0070212B">
            <w:pPr>
              <w:spacing w:line="276" w:lineRule="auto"/>
            </w:pPr>
            <w:r>
              <w:rPr>
                <w:sz w:val="22"/>
              </w:rPr>
              <w:t>Sarana dan Prasarana</w:t>
            </w:r>
          </w:p>
        </w:tc>
        <w:tc>
          <w:tcPr>
            <w:tcW w:w="4656" w:type="dxa"/>
            <w:vAlign w:val="center"/>
          </w:tcPr>
          <w:p w14:paraId="77E27A38" w14:textId="77777777" w:rsidR="0036163E" w:rsidRDefault="0036163E" w:rsidP="0070212B">
            <w:pPr>
              <w:spacing w:line="276" w:lineRule="auto"/>
            </w:pPr>
            <w:r>
              <w:rPr>
                <w:sz w:val="22"/>
              </w:rPr>
              <w:t>Energi - Jaringan Listrik PLN</w:t>
            </w:r>
          </w:p>
        </w:tc>
        <w:tc>
          <w:tcPr>
            <w:tcW w:w="1984" w:type="dxa"/>
            <w:vAlign w:val="center"/>
          </w:tcPr>
          <w:p w14:paraId="4677B665" w14:textId="77777777" w:rsidR="0036163E" w:rsidRDefault="0036163E" w:rsidP="0070212B">
            <w:pPr>
              <w:spacing w:line="276" w:lineRule="auto"/>
            </w:pPr>
            <w:r>
              <w:rPr>
                <w:sz w:val="22"/>
              </w:rPr>
              <w:t>0</w:t>
            </w:r>
          </w:p>
        </w:tc>
      </w:tr>
      <w:tr w:rsidR="0036163E" w14:paraId="0ACE5E85" w14:textId="77777777" w:rsidTr="0070212B">
        <w:trPr>
          <w:jc w:val="center"/>
        </w:trPr>
        <w:tc>
          <w:tcPr>
            <w:tcW w:w="704" w:type="dxa"/>
            <w:vAlign w:val="center"/>
          </w:tcPr>
          <w:p w14:paraId="1D8248E3" w14:textId="77777777" w:rsidR="0036163E" w:rsidRDefault="0036163E" w:rsidP="0070212B">
            <w:pPr>
              <w:spacing w:line="276" w:lineRule="auto"/>
            </w:pPr>
            <w:r>
              <w:rPr>
                <w:sz w:val="22"/>
              </w:rPr>
              <w:t xml:space="preserve">39. </w:t>
            </w:r>
          </w:p>
        </w:tc>
        <w:tc>
          <w:tcPr>
            <w:tcW w:w="2432" w:type="dxa"/>
            <w:vAlign w:val="center"/>
          </w:tcPr>
          <w:p w14:paraId="2A32F5D2" w14:textId="77777777" w:rsidR="0036163E" w:rsidRDefault="0036163E" w:rsidP="0070212B">
            <w:pPr>
              <w:spacing w:line="276" w:lineRule="auto"/>
            </w:pPr>
            <w:r>
              <w:rPr>
                <w:sz w:val="22"/>
              </w:rPr>
              <w:t>Sarana dan Prasarana</w:t>
            </w:r>
          </w:p>
        </w:tc>
        <w:tc>
          <w:tcPr>
            <w:tcW w:w="4656" w:type="dxa"/>
            <w:vAlign w:val="center"/>
          </w:tcPr>
          <w:p w14:paraId="000D4C77" w14:textId="77777777" w:rsidR="0036163E" w:rsidRDefault="0036163E" w:rsidP="0070212B">
            <w:pPr>
              <w:spacing w:line="276" w:lineRule="auto"/>
            </w:pPr>
            <w:r>
              <w:rPr>
                <w:sz w:val="22"/>
              </w:rPr>
              <w:t>Energi - Gardu / Trafo</w:t>
            </w:r>
          </w:p>
        </w:tc>
        <w:tc>
          <w:tcPr>
            <w:tcW w:w="1984" w:type="dxa"/>
            <w:vAlign w:val="center"/>
          </w:tcPr>
          <w:p w14:paraId="193B162C" w14:textId="77777777" w:rsidR="0036163E" w:rsidRDefault="0036163E" w:rsidP="0070212B">
            <w:pPr>
              <w:spacing w:line="276" w:lineRule="auto"/>
            </w:pPr>
            <w:r>
              <w:rPr>
                <w:sz w:val="22"/>
              </w:rPr>
              <w:t>0</w:t>
            </w:r>
          </w:p>
        </w:tc>
      </w:tr>
      <w:tr w:rsidR="0036163E" w14:paraId="152BC87D" w14:textId="77777777" w:rsidTr="0070212B">
        <w:trPr>
          <w:jc w:val="center"/>
        </w:trPr>
        <w:tc>
          <w:tcPr>
            <w:tcW w:w="704" w:type="dxa"/>
            <w:vAlign w:val="center"/>
          </w:tcPr>
          <w:p w14:paraId="2A0CCEDB" w14:textId="77777777" w:rsidR="0036163E" w:rsidRDefault="0036163E" w:rsidP="0070212B">
            <w:pPr>
              <w:spacing w:line="276" w:lineRule="auto"/>
            </w:pPr>
            <w:r>
              <w:rPr>
                <w:sz w:val="22"/>
              </w:rPr>
              <w:t xml:space="preserve">40. </w:t>
            </w:r>
          </w:p>
        </w:tc>
        <w:tc>
          <w:tcPr>
            <w:tcW w:w="2432" w:type="dxa"/>
            <w:vAlign w:val="center"/>
          </w:tcPr>
          <w:p w14:paraId="4868743B" w14:textId="77777777" w:rsidR="0036163E" w:rsidRDefault="0036163E" w:rsidP="0070212B">
            <w:pPr>
              <w:spacing w:line="276" w:lineRule="auto"/>
            </w:pPr>
            <w:r>
              <w:rPr>
                <w:sz w:val="22"/>
              </w:rPr>
              <w:t>Sarana dan Prasarana</w:t>
            </w:r>
          </w:p>
        </w:tc>
        <w:tc>
          <w:tcPr>
            <w:tcW w:w="4656" w:type="dxa"/>
            <w:vAlign w:val="center"/>
          </w:tcPr>
          <w:p w14:paraId="6A3FC66F" w14:textId="77777777" w:rsidR="0036163E" w:rsidRDefault="0036163E" w:rsidP="0070212B">
            <w:pPr>
              <w:spacing w:line="276" w:lineRule="auto"/>
            </w:pPr>
            <w:r>
              <w:rPr>
                <w:sz w:val="22"/>
              </w:rPr>
              <w:t>Energi - PLTS / Energi Alternatif</w:t>
            </w:r>
          </w:p>
        </w:tc>
        <w:tc>
          <w:tcPr>
            <w:tcW w:w="1984" w:type="dxa"/>
            <w:vAlign w:val="center"/>
          </w:tcPr>
          <w:p w14:paraId="2BAC89B6" w14:textId="77777777" w:rsidR="0036163E" w:rsidRDefault="0036163E" w:rsidP="0070212B">
            <w:pPr>
              <w:spacing w:line="276" w:lineRule="auto"/>
            </w:pPr>
            <w:r>
              <w:rPr>
                <w:sz w:val="22"/>
              </w:rPr>
              <w:t>0</w:t>
            </w:r>
          </w:p>
        </w:tc>
      </w:tr>
      <w:tr w:rsidR="0036163E" w14:paraId="0EDD8760" w14:textId="77777777" w:rsidTr="0070212B">
        <w:trPr>
          <w:jc w:val="center"/>
        </w:trPr>
        <w:tc>
          <w:tcPr>
            <w:tcW w:w="704" w:type="dxa"/>
            <w:vAlign w:val="center"/>
          </w:tcPr>
          <w:p w14:paraId="4BB70DD2" w14:textId="77777777" w:rsidR="0036163E" w:rsidRDefault="0036163E" w:rsidP="0070212B">
            <w:pPr>
              <w:spacing w:line="276" w:lineRule="auto"/>
            </w:pPr>
            <w:r>
              <w:rPr>
                <w:sz w:val="22"/>
              </w:rPr>
              <w:t xml:space="preserve">41. </w:t>
            </w:r>
          </w:p>
        </w:tc>
        <w:tc>
          <w:tcPr>
            <w:tcW w:w="2432" w:type="dxa"/>
            <w:vAlign w:val="center"/>
          </w:tcPr>
          <w:p w14:paraId="489A03C9" w14:textId="77777777" w:rsidR="0036163E" w:rsidRDefault="0036163E" w:rsidP="0070212B">
            <w:pPr>
              <w:spacing w:line="276" w:lineRule="auto"/>
            </w:pPr>
            <w:r>
              <w:rPr>
                <w:sz w:val="22"/>
              </w:rPr>
              <w:t>Sarana dan Prasarana</w:t>
            </w:r>
          </w:p>
        </w:tc>
        <w:tc>
          <w:tcPr>
            <w:tcW w:w="4656" w:type="dxa"/>
            <w:vAlign w:val="center"/>
          </w:tcPr>
          <w:p w14:paraId="57900F55" w14:textId="77777777" w:rsidR="0036163E" w:rsidRDefault="0036163E" w:rsidP="0070212B">
            <w:pPr>
              <w:spacing w:line="276" w:lineRule="auto"/>
            </w:pPr>
            <w:r>
              <w:rPr>
                <w:sz w:val="22"/>
              </w:rPr>
              <w:t>Sosial - Tempat Ibadah (Masjid/Mushola/dll)</w:t>
            </w:r>
          </w:p>
        </w:tc>
        <w:tc>
          <w:tcPr>
            <w:tcW w:w="1984" w:type="dxa"/>
            <w:vAlign w:val="center"/>
          </w:tcPr>
          <w:p w14:paraId="4CA91D80" w14:textId="77777777" w:rsidR="0036163E" w:rsidRDefault="0036163E" w:rsidP="0070212B">
            <w:pPr>
              <w:spacing w:line="276" w:lineRule="auto"/>
            </w:pPr>
            <w:r>
              <w:rPr>
                <w:sz w:val="22"/>
              </w:rPr>
              <w:t>0</w:t>
            </w:r>
          </w:p>
        </w:tc>
      </w:tr>
      <w:tr w:rsidR="0036163E" w14:paraId="1A3B83DD" w14:textId="77777777" w:rsidTr="0070212B">
        <w:trPr>
          <w:jc w:val="center"/>
        </w:trPr>
        <w:tc>
          <w:tcPr>
            <w:tcW w:w="704" w:type="dxa"/>
            <w:vAlign w:val="center"/>
          </w:tcPr>
          <w:p w14:paraId="639F397A" w14:textId="77777777" w:rsidR="0036163E" w:rsidRDefault="0036163E" w:rsidP="0070212B">
            <w:pPr>
              <w:spacing w:line="276" w:lineRule="auto"/>
            </w:pPr>
            <w:r>
              <w:rPr>
                <w:sz w:val="22"/>
              </w:rPr>
              <w:t xml:space="preserve">42. </w:t>
            </w:r>
          </w:p>
        </w:tc>
        <w:tc>
          <w:tcPr>
            <w:tcW w:w="2432" w:type="dxa"/>
            <w:vAlign w:val="center"/>
          </w:tcPr>
          <w:p w14:paraId="6E6CE1B9" w14:textId="77777777" w:rsidR="0036163E" w:rsidRDefault="0036163E" w:rsidP="0070212B">
            <w:pPr>
              <w:spacing w:line="276" w:lineRule="auto"/>
            </w:pPr>
            <w:r>
              <w:rPr>
                <w:sz w:val="22"/>
              </w:rPr>
              <w:t>Sarana dan Prasarana</w:t>
            </w:r>
          </w:p>
        </w:tc>
        <w:tc>
          <w:tcPr>
            <w:tcW w:w="4656" w:type="dxa"/>
            <w:vAlign w:val="center"/>
          </w:tcPr>
          <w:p w14:paraId="621C5F54" w14:textId="77777777" w:rsidR="0036163E" w:rsidRDefault="0036163E" w:rsidP="0070212B">
            <w:pPr>
              <w:spacing w:line="276" w:lineRule="auto"/>
            </w:pPr>
            <w:r>
              <w:rPr>
                <w:sz w:val="22"/>
              </w:rPr>
              <w:t>Sosial - Gedung Serbaguna</w:t>
            </w:r>
          </w:p>
        </w:tc>
        <w:tc>
          <w:tcPr>
            <w:tcW w:w="1984" w:type="dxa"/>
            <w:vAlign w:val="center"/>
          </w:tcPr>
          <w:p w14:paraId="758213B9" w14:textId="77777777" w:rsidR="0036163E" w:rsidRDefault="0036163E" w:rsidP="0070212B">
            <w:pPr>
              <w:spacing w:line="276" w:lineRule="auto"/>
            </w:pPr>
            <w:r>
              <w:rPr>
                <w:sz w:val="22"/>
              </w:rPr>
              <w:t>0</w:t>
            </w:r>
          </w:p>
        </w:tc>
      </w:tr>
      <w:tr w:rsidR="0036163E" w14:paraId="4A578160" w14:textId="77777777" w:rsidTr="0070212B">
        <w:trPr>
          <w:jc w:val="center"/>
        </w:trPr>
        <w:tc>
          <w:tcPr>
            <w:tcW w:w="704" w:type="dxa"/>
            <w:vAlign w:val="center"/>
          </w:tcPr>
          <w:p w14:paraId="783E7F3C" w14:textId="77777777" w:rsidR="0036163E" w:rsidRDefault="0036163E" w:rsidP="0070212B">
            <w:pPr>
              <w:spacing w:line="276" w:lineRule="auto"/>
            </w:pPr>
            <w:r>
              <w:rPr>
                <w:sz w:val="22"/>
              </w:rPr>
              <w:t xml:space="preserve">43. </w:t>
            </w:r>
          </w:p>
        </w:tc>
        <w:tc>
          <w:tcPr>
            <w:tcW w:w="2432" w:type="dxa"/>
            <w:vAlign w:val="center"/>
          </w:tcPr>
          <w:p w14:paraId="10A42BB8" w14:textId="77777777" w:rsidR="0036163E" w:rsidRDefault="0036163E" w:rsidP="0070212B">
            <w:pPr>
              <w:spacing w:line="276" w:lineRule="auto"/>
            </w:pPr>
            <w:r>
              <w:rPr>
                <w:sz w:val="22"/>
              </w:rPr>
              <w:t>Sarana dan Prasarana</w:t>
            </w:r>
          </w:p>
        </w:tc>
        <w:tc>
          <w:tcPr>
            <w:tcW w:w="4656" w:type="dxa"/>
            <w:vAlign w:val="center"/>
          </w:tcPr>
          <w:p w14:paraId="052DDC55" w14:textId="77777777" w:rsidR="0036163E" w:rsidRDefault="0036163E" w:rsidP="0070212B">
            <w:pPr>
              <w:spacing w:line="276" w:lineRule="auto"/>
            </w:pPr>
            <w:r>
              <w:rPr>
                <w:sz w:val="22"/>
              </w:rPr>
              <w:t>Sosial - Lapangan Olahraga</w:t>
            </w:r>
          </w:p>
        </w:tc>
        <w:tc>
          <w:tcPr>
            <w:tcW w:w="1984" w:type="dxa"/>
            <w:vAlign w:val="center"/>
          </w:tcPr>
          <w:p w14:paraId="4B6A5BFB" w14:textId="77777777" w:rsidR="0036163E" w:rsidRDefault="0036163E" w:rsidP="0070212B">
            <w:pPr>
              <w:spacing w:line="276" w:lineRule="auto"/>
            </w:pPr>
            <w:r>
              <w:rPr>
                <w:sz w:val="22"/>
              </w:rPr>
              <w:t>0</w:t>
            </w:r>
          </w:p>
        </w:tc>
      </w:tr>
      <w:tr w:rsidR="0036163E" w14:paraId="0C1F3C5D" w14:textId="77777777" w:rsidTr="0070212B">
        <w:trPr>
          <w:jc w:val="center"/>
        </w:trPr>
        <w:tc>
          <w:tcPr>
            <w:tcW w:w="704" w:type="dxa"/>
            <w:vAlign w:val="center"/>
          </w:tcPr>
          <w:p w14:paraId="1A0B2DDF" w14:textId="77777777" w:rsidR="0036163E" w:rsidRDefault="0036163E" w:rsidP="0070212B">
            <w:pPr>
              <w:spacing w:line="276" w:lineRule="auto"/>
            </w:pPr>
            <w:r>
              <w:rPr>
                <w:sz w:val="22"/>
              </w:rPr>
              <w:t xml:space="preserve">44. </w:t>
            </w:r>
          </w:p>
        </w:tc>
        <w:tc>
          <w:tcPr>
            <w:tcW w:w="2432" w:type="dxa"/>
            <w:vAlign w:val="center"/>
          </w:tcPr>
          <w:p w14:paraId="39EB905D" w14:textId="77777777" w:rsidR="0036163E" w:rsidRDefault="0036163E" w:rsidP="0070212B">
            <w:pPr>
              <w:spacing w:line="276" w:lineRule="auto"/>
            </w:pPr>
            <w:r>
              <w:rPr>
                <w:sz w:val="22"/>
              </w:rPr>
              <w:t>Sarana dan Prasarana</w:t>
            </w:r>
          </w:p>
        </w:tc>
        <w:tc>
          <w:tcPr>
            <w:tcW w:w="4656" w:type="dxa"/>
            <w:vAlign w:val="center"/>
          </w:tcPr>
          <w:p w14:paraId="1D0E1D26" w14:textId="77777777" w:rsidR="0036163E" w:rsidRDefault="0036163E" w:rsidP="0070212B">
            <w:pPr>
              <w:spacing w:line="276" w:lineRule="auto"/>
            </w:pPr>
            <w:r>
              <w:rPr>
                <w:sz w:val="22"/>
              </w:rPr>
              <w:t>Sosial - Sanggar Seni/Budaya</w:t>
            </w:r>
          </w:p>
        </w:tc>
        <w:tc>
          <w:tcPr>
            <w:tcW w:w="1984" w:type="dxa"/>
            <w:vAlign w:val="center"/>
          </w:tcPr>
          <w:p w14:paraId="4180FAB8" w14:textId="77777777" w:rsidR="0036163E" w:rsidRDefault="0036163E" w:rsidP="0070212B">
            <w:pPr>
              <w:spacing w:line="276" w:lineRule="auto"/>
            </w:pPr>
            <w:r>
              <w:rPr>
                <w:sz w:val="22"/>
              </w:rPr>
              <w:t>0</w:t>
            </w:r>
          </w:p>
        </w:tc>
      </w:tr>
      <w:tr w:rsidR="0036163E" w14:paraId="4DE166EB" w14:textId="77777777" w:rsidTr="0070212B">
        <w:trPr>
          <w:jc w:val="center"/>
        </w:trPr>
        <w:tc>
          <w:tcPr>
            <w:tcW w:w="704" w:type="dxa"/>
            <w:vAlign w:val="center"/>
          </w:tcPr>
          <w:p w14:paraId="255B7542" w14:textId="77777777" w:rsidR="0036163E" w:rsidRDefault="0036163E" w:rsidP="0070212B">
            <w:pPr>
              <w:spacing w:line="276" w:lineRule="auto"/>
            </w:pPr>
            <w:r>
              <w:rPr>
                <w:sz w:val="22"/>
              </w:rPr>
              <w:t xml:space="preserve">45. </w:t>
            </w:r>
          </w:p>
        </w:tc>
        <w:tc>
          <w:tcPr>
            <w:tcW w:w="2432" w:type="dxa"/>
            <w:vAlign w:val="center"/>
          </w:tcPr>
          <w:p w14:paraId="40AE24AA" w14:textId="77777777" w:rsidR="0036163E" w:rsidRDefault="0036163E" w:rsidP="0070212B">
            <w:pPr>
              <w:spacing w:line="276" w:lineRule="auto"/>
            </w:pPr>
            <w:r>
              <w:rPr>
                <w:sz w:val="22"/>
              </w:rPr>
              <w:t>Sarana dan Prasarana</w:t>
            </w:r>
          </w:p>
        </w:tc>
        <w:tc>
          <w:tcPr>
            <w:tcW w:w="4656" w:type="dxa"/>
            <w:vAlign w:val="center"/>
          </w:tcPr>
          <w:p w14:paraId="73C176BB" w14:textId="77777777" w:rsidR="0036163E" w:rsidRDefault="0036163E" w:rsidP="0070212B">
            <w:pPr>
              <w:spacing w:line="276" w:lineRule="auto"/>
            </w:pPr>
            <w:r>
              <w:rPr>
                <w:sz w:val="22"/>
              </w:rPr>
              <w:t>Sosial - TPU (Tempat Pemakaman Umum)</w:t>
            </w:r>
          </w:p>
        </w:tc>
        <w:tc>
          <w:tcPr>
            <w:tcW w:w="1984" w:type="dxa"/>
            <w:vAlign w:val="center"/>
          </w:tcPr>
          <w:p w14:paraId="5FF4D021" w14:textId="77777777" w:rsidR="0036163E" w:rsidRDefault="0036163E" w:rsidP="0070212B">
            <w:pPr>
              <w:spacing w:line="276" w:lineRule="auto"/>
            </w:pPr>
            <w:r>
              <w:rPr>
                <w:sz w:val="22"/>
              </w:rPr>
              <w:t>0</w:t>
            </w:r>
          </w:p>
        </w:tc>
      </w:tr>
      <w:tr w:rsidR="0036163E" w14:paraId="0FA45680" w14:textId="77777777" w:rsidTr="0070212B">
        <w:trPr>
          <w:jc w:val="center"/>
        </w:trPr>
        <w:tc>
          <w:tcPr>
            <w:tcW w:w="704" w:type="dxa"/>
            <w:vAlign w:val="center"/>
          </w:tcPr>
          <w:p w14:paraId="5B36128C" w14:textId="77777777" w:rsidR="0036163E" w:rsidRDefault="0036163E" w:rsidP="0070212B">
            <w:pPr>
              <w:spacing w:line="276" w:lineRule="auto"/>
            </w:pPr>
            <w:r>
              <w:rPr>
                <w:sz w:val="22"/>
              </w:rPr>
              <w:t xml:space="preserve">46. </w:t>
            </w:r>
          </w:p>
        </w:tc>
        <w:tc>
          <w:tcPr>
            <w:tcW w:w="2432" w:type="dxa"/>
            <w:vAlign w:val="center"/>
          </w:tcPr>
          <w:p w14:paraId="44726225" w14:textId="77777777" w:rsidR="0036163E" w:rsidRDefault="0036163E" w:rsidP="0070212B">
            <w:pPr>
              <w:spacing w:line="276" w:lineRule="auto"/>
            </w:pPr>
            <w:r>
              <w:rPr>
                <w:sz w:val="22"/>
              </w:rPr>
              <w:t>Sarana dan Prasarana</w:t>
            </w:r>
          </w:p>
        </w:tc>
        <w:tc>
          <w:tcPr>
            <w:tcW w:w="4656" w:type="dxa"/>
            <w:vAlign w:val="center"/>
          </w:tcPr>
          <w:p w14:paraId="732C04BF" w14:textId="77777777" w:rsidR="0036163E" w:rsidRDefault="0036163E" w:rsidP="0070212B">
            <w:pPr>
              <w:spacing w:line="276" w:lineRule="auto"/>
            </w:pPr>
            <w:r>
              <w:rPr>
                <w:sz w:val="22"/>
              </w:rPr>
              <w:t>Kebencanaan - Posko Bencana</w:t>
            </w:r>
          </w:p>
        </w:tc>
        <w:tc>
          <w:tcPr>
            <w:tcW w:w="1984" w:type="dxa"/>
            <w:vAlign w:val="center"/>
          </w:tcPr>
          <w:p w14:paraId="7ABF1562" w14:textId="77777777" w:rsidR="0036163E" w:rsidRDefault="0036163E" w:rsidP="0070212B">
            <w:pPr>
              <w:spacing w:line="276" w:lineRule="auto"/>
            </w:pPr>
            <w:r>
              <w:rPr>
                <w:sz w:val="22"/>
              </w:rPr>
              <w:t>-</w:t>
            </w:r>
          </w:p>
        </w:tc>
      </w:tr>
      <w:tr w:rsidR="0036163E" w14:paraId="42D59FD8" w14:textId="77777777" w:rsidTr="0070212B">
        <w:trPr>
          <w:jc w:val="center"/>
        </w:trPr>
        <w:tc>
          <w:tcPr>
            <w:tcW w:w="704" w:type="dxa"/>
            <w:vAlign w:val="center"/>
          </w:tcPr>
          <w:p w14:paraId="2E9736C1" w14:textId="77777777" w:rsidR="0036163E" w:rsidRDefault="0036163E" w:rsidP="0070212B">
            <w:pPr>
              <w:spacing w:line="276" w:lineRule="auto"/>
            </w:pPr>
            <w:r>
              <w:rPr>
                <w:sz w:val="22"/>
              </w:rPr>
              <w:t xml:space="preserve">47. </w:t>
            </w:r>
          </w:p>
        </w:tc>
        <w:tc>
          <w:tcPr>
            <w:tcW w:w="2432" w:type="dxa"/>
            <w:vAlign w:val="center"/>
          </w:tcPr>
          <w:p w14:paraId="7A1C642D" w14:textId="77777777" w:rsidR="0036163E" w:rsidRDefault="0036163E" w:rsidP="0070212B">
            <w:pPr>
              <w:spacing w:line="276" w:lineRule="auto"/>
            </w:pPr>
            <w:r>
              <w:rPr>
                <w:sz w:val="22"/>
              </w:rPr>
              <w:t>Sarana dan Prasarana</w:t>
            </w:r>
          </w:p>
        </w:tc>
        <w:tc>
          <w:tcPr>
            <w:tcW w:w="4656" w:type="dxa"/>
            <w:vAlign w:val="center"/>
          </w:tcPr>
          <w:p w14:paraId="2E3BF8ED" w14:textId="77777777" w:rsidR="0036163E" w:rsidRDefault="0036163E" w:rsidP="0070212B">
            <w:pPr>
              <w:spacing w:line="276" w:lineRule="auto"/>
            </w:pPr>
            <w:r>
              <w:rPr>
                <w:sz w:val="22"/>
              </w:rPr>
              <w:t>Kebencanaan - Titik Kumpul/Evakuasi</w:t>
            </w:r>
          </w:p>
        </w:tc>
        <w:tc>
          <w:tcPr>
            <w:tcW w:w="1984" w:type="dxa"/>
            <w:vAlign w:val="center"/>
          </w:tcPr>
          <w:p w14:paraId="4DC96933" w14:textId="77777777" w:rsidR="0036163E" w:rsidRDefault="0036163E" w:rsidP="0070212B">
            <w:pPr>
              <w:spacing w:line="276" w:lineRule="auto"/>
            </w:pPr>
            <w:r>
              <w:rPr>
                <w:sz w:val="22"/>
              </w:rPr>
              <w:t>0</w:t>
            </w:r>
          </w:p>
        </w:tc>
      </w:tr>
      <w:tr w:rsidR="0036163E" w14:paraId="3E3AF26D" w14:textId="77777777" w:rsidTr="0070212B">
        <w:trPr>
          <w:jc w:val="center"/>
        </w:trPr>
        <w:tc>
          <w:tcPr>
            <w:tcW w:w="704" w:type="dxa"/>
            <w:vAlign w:val="center"/>
          </w:tcPr>
          <w:p w14:paraId="186204E7" w14:textId="77777777" w:rsidR="0036163E" w:rsidRDefault="0036163E" w:rsidP="0070212B">
            <w:pPr>
              <w:spacing w:line="276" w:lineRule="auto"/>
            </w:pPr>
            <w:r>
              <w:rPr>
                <w:sz w:val="22"/>
              </w:rPr>
              <w:t xml:space="preserve">48. </w:t>
            </w:r>
          </w:p>
        </w:tc>
        <w:tc>
          <w:tcPr>
            <w:tcW w:w="2432" w:type="dxa"/>
            <w:vAlign w:val="center"/>
          </w:tcPr>
          <w:p w14:paraId="0362C6D2" w14:textId="77777777" w:rsidR="0036163E" w:rsidRDefault="0036163E" w:rsidP="0070212B">
            <w:pPr>
              <w:spacing w:line="276" w:lineRule="auto"/>
            </w:pPr>
            <w:r>
              <w:rPr>
                <w:sz w:val="22"/>
              </w:rPr>
              <w:t>Sarana dan Prasarana</w:t>
            </w:r>
          </w:p>
        </w:tc>
        <w:tc>
          <w:tcPr>
            <w:tcW w:w="4656" w:type="dxa"/>
            <w:vAlign w:val="center"/>
          </w:tcPr>
          <w:p w14:paraId="7F7222E7" w14:textId="77777777" w:rsidR="0036163E" w:rsidRDefault="0036163E" w:rsidP="0070212B">
            <w:pPr>
              <w:spacing w:line="276" w:lineRule="auto"/>
            </w:pPr>
            <w:r>
              <w:rPr>
                <w:sz w:val="22"/>
              </w:rPr>
              <w:t>Kebencanaan - Peralatan Kebencanaan</w:t>
            </w:r>
          </w:p>
        </w:tc>
        <w:tc>
          <w:tcPr>
            <w:tcW w:w="1984" w:type="dxa"/>
            <w:vAlign w:val="center"/>
          </w:tcPr>
          <w:p w14:paraId="58B1F619" w14:textId="77777777" w:rsidR="0036163E" w:rsidRDefault="0036163E" w:rsidP="0070212B">
            <w:pPr>
              <w:spacing w:line="276" w:lineRule="auto"/>
            </w:pPr>
            <w:r>
              <w:rPr>
                <w:sz w:val="22"/>
              </w:rPr>
              <w:t>0</w:t>
            </w:r>
          </w:p>
        </w:tc>
      </w:tr>
    </w:tbl>
    <w:p w14:paraId="7673152A" w14:textId="77777777" w:rsidR="00795FA5" w:rsidRPr="009917FF" w:rsidRDefault="00795FA5" w:rsidP="004436FA">
      <w:pPr>
        <w:spacing w:line="276" w:lineRule="auto"/>
        <w:rPr>
          <w:sz w:val="22"/>
          <w:szCs w:val="22"/>
        </w:rPr>
      </w:pPr>
    </w:p>
    <w:p w14:paraId="2B402C3B" w14:textId="77777777" w:rsidR="00795FA5" w:rsidRPr="009917FF" w:rsidRDefault="00795FA5" w:rsidP="004436FA">
      <w:pPr>
        <w:spacing w:line="276" w:lineRule="auto"/>
        <w:rPr>
          <w:sz w:val="22"/>
          <w:szCs w:val="22"/>
        </w:rPr>
      </w:pPr>
    </w:p>
    <w:p w14:paraId="57ED92E6" w14:textId="77777777" w:rsidR="00795FA5" w:rsidRPr="009917FF" w:rsidRDefault="00795FA5" w:rsidP="004436FA">
      <w:pPr>
        <w:spacing w:line="276" w:lineRule="auto"/>
        <w:rPr>
          <w:sz w:val="22"/>
          <w:szCs w:val="22"/>
        </w:rPr>
      </w:pPr>
    </w:p>
    <w:p w14:paraId="502955A0" w14:textId="77777777" w:rsidR="00795FA5" w:rsidRPr="009917FF" w:rsidRDefault="00000000" w:rsidP="004436FA">
      <w:pPr>
        <w:spacing w:after="120" w:line="276" w:lineRule="auto"/>
        <w:jc w:val="both"/>
        <w:rPr>
          <w:sz w:val="22"/>
          <w:szCs w:val="22"/>
        </w:rPr>
      </w:pPr>
      <w:r>
        <w:t>C. PROGRAM DAN KEGIATAN BIDANG PEMBINAAN KEMASYARAKATAN DESA</w:t>
      </w:r>
    </w:p>
    <w:p w14:paraId="5CC6AD52" w14:textId="77777777" w:rsidR="00795FA5" w:rsidRPr="009917FF" w:rsidRDefault="00795FA5" w:rsidP="004436FA">
      <w:pPr>
        <w:spacing w:line="276" w:lineRule="auto"/>
        <w:rPr>
          <w:sz w:val="22"/>
          <w:szCs w:val="22"/>
        </w:rPr>
      </w:pPr>
    </w:p>
    <w:p w14:paraId="48ADCCF6" w14:textId="77777777" w:rsidR="00795FA5" w:rsidRPr="009917FF" w:rsidRDefault="00795FA5" w:rsidP="004436FA">
      <w:pPr>
        <w:spacing w:line="276" w:lineRule="auto"/>
        <w:rPr>
          <w:sz w:val="22"/>
          <w:szCs w:val="22"/>
        </w:rPr>
      </w:pPr>
    </w:p>
    <w:p w14:paraId="4E9CC7BE" w14:textId="77777777" w:rsidR="00795FA5" w:rsidRPr="009917FF" w:rsidRDefault="00000000" w:rsidP="004436FA">
      <w:pPr>
        <w:spacing w:after="120" w:line="276" w:lineRule="auto"/>
        <w:ind w:firstLine="425"/>
        <w:jc w:val="both"/>
        <w:rPr>
          <w:sz w:val="22"/>
          <w:szCs w:val="22"/>
        </w:rPr>
      </w:pPr>
      <w:r>
        <w:t>Program dan kegiatan dalam bidang pembinaan kemasyarakat Desa yang menjadi kewenangan Desa dilaksanakan dalam rangka pembinaan Ketenteraman, Ketertiban Umum dan Perlindungan Masyarakat, pembinaan Kebudayaan dan Keagamaan, pembinaan Kepemudaan dan Olahraga, dan pembinaan Kelembagaan Masyarakat.</w:t>
      </w:r>
    </w:p>
    <w:p w14:paraId="6FA79DB6" w14:textId="2D9950B2" w:rsidR="00795FA5" w:rsidRPr="009917FF" w:rsidRDefault="00000000" w:rsidP="004436FA">
      <w:pPr>
        <w:spacing w:after="120" w:line="276" w:lineRule="auto"/>
        <w:ind w:firstLine="425"/>
        <w:jc w:val="both"/>
        <w:rPr>
          <w:sz w:val="22"/>
          <w:szCs w:val="22"/>
        </w:rPr>
      </w:pPr>
      <w:r>
        <w:t xml:space="preserve">Adapun program dan kegiatan dalam bidang pembinaan kemasyarakatan Desa tahun </w:t>
      </w:r>
      <w:r w:rsidR="009C671A">
        <w:t>2025</w:t>
      </w:r>
      <w:r>
        <w:t xml:space="preserve"> adalah</w:t>
      </w:r>
    </w:p>
    <w:tbl>
      <w:tblPr>
        <w:tblStyle w:val="TableGrid"/>
        <w:tblW w:w="0" w:type="auto"/>
        <w:jc w:val="center"/>
        <w:tblLook w:val="04A0" w:firstRow="1" w:lastRow="0" w:firstColumn="1" w:lastColumn="0" w:noHBand="0" w:noVBand="1"/>
      </w:tblPr>
      <w:tblGrid>
        <w:gridCol w:w="560"/>
        <w:gridCol w:w="1922"/>
        <w:gridCol w:w="3337"/>
        <w:gridCol w:w="2929"/>
      </w:tblGrid>
      <w:tr w:rsidR="00B405D6" w14:paraId="2BE6A088" w14:textId="77777777" w:rsidTr="0070212B">
        <w:trPr>
          <w:tblHeader/>
          <w:jc w:val="center"/>
        </w:trPr>
        <w:tc>
          <w:tcPr>
            <w:tcW w:w="706" w:type="dxa"/>
            <w:vAlign w:val="center"/>
          </w:tcPr>
          <w:p w14:paraId="0C5A3938" w14:textId="77777777" w:rsidR="00B405D6" w:rsidRDefault="00B405D6" w:rsidP="0070212B">
            <w:pPr>
              <w:spacing w:line="276" w:lineRule="auto"/>
              <w:jc w:val="center"/>
            </w:pPr>
            <w:r>
              <w:rPr>
                <w:b/>
                <w:sz w:val="22"/>
              </w:rPr>
              <w:t>No</w:t>
            </w:r>
          </w:p>
        </w:tc>
        <w:tc>
          <w:tcPr>
            <w:tcW w:w="2434" w:type="dxa"/>
            <w:vAlign w:val="center"/>
          </w:tcPr>
          <w:p w14:paraId="7C51D49C" w14:textId="77777777" w:rsidR="00B405D6" w:rsidRDefault="00B405D6" w:rsidP="0070212B">
            <w:pPr>
              <w:spacing w:line="276" w:lineRule="auto"/>
              <w:jc w:val="center"/>
            </w:pPr>
            <w:r>
              <w:rPr>
                <w:b/>
                <w:sz w:val="22"/>
              </w:rPr>
              <w:t>Uraian</w:t>
            </w:r>
          </w:p>
        </w:tc>
        <w:tc>
          <w:tcPr>
            <w:tcW w:w="4651" w:type="dxa"/>
            <w:vAlign w:val="center"/>
          </w:tcPr>
          <w:p w14:paraId="6A565882" w14:textId="77777777" w:rsidR="00B405D6" w:rsidRDefault="00B405D6" w:rsidP="0070212B">
            <w:pPr>
              <w:spacing w:line="276" w:lineRule="auto"/>
              <w:jc w:val="center"/>
            </w:pPr>
            <w:r>
              <w:rPr>
                <w:b/>
                <w:sz w:val="22"/>
              </w:rPr>
              <w:t>Kegiatan</w:t>
            </w:r>
          </w:p>
        </w:tc>
        <w:tc>
          <w:tcPr>
            <w:tcW w:w="1987" w:type="dxa"/>
            <w:vAlign w:val="center"/>
          </w:tcPr>
          <w:p w14:paraId="0D8E6C8A" w14:textId="77777777" w:rsidR="00B405D6" w:rsidRDefault="00B405D6" w:rsidP="0070212B">
            <w:pPr>
              <w:spacing w:line="276" w:lineRule="auto"/>
              <w:jc w:val="center"/>
            </w:pPr>
            <w:r>
              <w:rPr>
                <w:b/>
                <w:sz w:val="22"/>
              </w:rPr>
              <w:t>Jumlah</w:t>
            </w:r>
          </w:p>
        </w:tc>
      </w:tr>
      <w:tr w:rsidR="00B405D6" w14:paraId="2136AE26" w14:textId="77777777" w:rsidTr="0070212B">
        <w:trPr>
          <w:cantSplit/>
          <w:jc w:val="center"/>
        </w:trPr>
        <w:tc>
          <w:tcPr>
            <w:tcW w:w="706" w:type="dxa"/>
            <w:vAlign w:val="center"/>
          </w:tcPr>
          <w:p w14:paraId="49A9564D" w14:textId="77777777" w:rsidR="00B405D6" w:rsidRDefault="00B405D6" w:rsidP="0070212B">
            <w:pPr>
              <w:spacing w:line="276" w:lineRule="auto"/>
              <w:jc w:val="center"/>
            </w:pPr>
            <w:r>
              <w:rPr>
                <w:sz w:val="22"/>
              </w:rPr>
              <w:t xml:space="preserve">1. </w:t>
            </w:r>
          </w:p>
        </w:tc>
        <w:tc>
          <w:tcPr>
            <w:tcW w:w="2434" w:type="dxa"/>
            <w:vAlign w:val="center"/>
          </w:tcPr>
          <w:p w14:paraId="00609A19" w14:textId="77777777" w:rsidR="00B405D6" w:rsidRDefault="00B405D6" w:rsidP="0070212B">
            <w:pPr>
              <w:spacing w:line="276" w:lineRule="auto"/>
            </w:pPr>
            <w:r>
              <w:rPr>
                <w:sz w:val="22"/>
              </w:rPr>
              <w:t>Pembinaan Kemasyarakatan</w:t>
            </w:r>
          </w:p>
        </w:tc>
        <w:tc>
          <w:tcPr>
            <w:tcW w:w="4651" w:type="dxa"/>
            <w:vAlign w:val="center"/>
          </w:tcPr>
          <w:p w14:paraId="1504678F" w14:textId="77777777" w:rsidR="00B405D6" w:rsidRDefault="00B405D6" w:rsidP="0070212B">
            <w:pPr>
              <w:spacing w:line="276" w:lineRule="auto"/>
            </w:pPr>
            <w:r>
              <w:rPr>
                <w:sz w:val="22"/>
              </w:rPr>
              <w:t>Ketenteraman &amp; Ketertiban - Pembinaan Satlinmas</w:t>
            </w:r>
          </w:p>
        </w:tc>
        <w:tc>
          <w:tcPr>
            <w:tcW w:w="1987" w:type="dxa"/>
            <w:vAlign w:val="center"/>
          </w:tcPr>
          <w:p w14:paraId="65058E73" w14:textId="77777777" w:rsidR="00B405D6" w:rsidRDefault="00B405D6" w:rsidP="0070212B">
            <w:pPr>
              <w:spacing w:line="276" w:lineRule="auto"/>
              <w:jc w:val="center"/>
            </w:pPr>
            <w:r>
              <w:rPr>
                <w:sz w:val="22"/>
              </w:rPr>
              <w:t>-</w:t>
            </w:r>
          </w:p>
        </w:tc>
      </w:tr>
      <w:tr w:rsidR="00B405D6" w14:paraId="138B4629" w14:textId="77777777" w:rsidTr="0070212B">
        <w:trPr>
          <w:cantSplit/>
          <w:jc w:val="center"/>
        </w:trPr>
        <w:tc>
          <w:tcPr>
            <w:tcW w:w="706" w:type="dxa"/>
            <w:vAlign w:val="center"/>
          </w:tcPr>
          <w:p w14:paraId="49C3A1B9" w14:textId="77777777" w:rsidR="00B405D6" w:rsidRDefault="00B405D6" w:rsidP="0070212B">
            <w:pPr>
              <w:spacing w:line="276" w:lineRule="auto"/>
              <w:jc w:val="center"/>
            </w:pPr>
            <w:r>
              <w:rPr>
                <w:sz w:val="22"/>
              </w:rPr>
              <w:t xml:space="preserve">2. </w:t>
            </w:r>
          </w:p>
        </w:tc>
        <w:tc>
          <w:tcPr>
            <w:tcW w:w="2434" w:type="dxa"/>
            <w:vAlign w:val="center"/>
          </w:tcPr>
          <w:p w14:paraId="71201FB4" w14:textId="77777777" w:rsidR="00B405D6" w:rsidRDefault="00B405D6" w:rsidP="0070212B">
            <w:pPr>
              <w:spacing w:line="276" w:lineRule="auto"/>
            </w:pPr>
            <w:r>
              <w:rPr>
                <w:sz w:val="22"/>
              </w:rPr>
              <w:t>Pembinaan Kemasyarakatan</w:t>
            </w:r>
          </w:p>
        </w:tc>
        <w:tc>
          <w:tcPr>
            <w:tcW w:w="4651" w:type="dxa"/>
            <w:vAlign w:val="center"/>
          </w:tcPr>
          <w:p w14:paraId="786D3300" w14:textId="77777777" w:rsidR="00B405D6" w:rsidRDefault="00B405D6" w:rsidP="0070212B">
            <w:pPr>
              <w:spacing w:line="276" w:lineRule="auto"/>
            </w:pPr>
            <w:r>
              <w:rPr>
                <w:sz w:val="22"/>
              </w:rPr>
              <w:t>Ketenteraman &amp; Ketertiban - Siskamling/Ronda (Poskamling)</w:t>
            </w:r>
          </w:p>
        </w:tc>
        <w:tc>
          <w:tcPr>
            <w:tcW w:w="1987" w:type="dxa"/>
            <w:vAlign w:val="center"/>
          </w:tcPr>
          <w:p w14:paraId="104A7586" w14:textId="77777777" w:rsidR="00B405D6" w:rsidRDefault="00B405D6" w:rsidP="0070212B">
            <w:pPr>
              <w:spacing w:line="276" w:lineRule="auto"/>
              <w:jc w:val="center"/>
            </w:pPr>
            <w:r>
              <w:rPr>
                <w:sz w:val="22"/>
              </w:rPr>
              <w:t>[siskamling]</w:t>
            </w:r>
          </w:p>
        </w:tc>
      </w:tr>
      <w:tr w:rsidR="00B405D6" w14:paraId="503D9AC7" w14:textId="77777777" w:rsidTr="0070212B">
        <w:trPr>
          <w:cantSplit/>
          <w:jc w:val="center"/>
        </w:trPr>
        <w:tc>
          <w:tcPr>
            <w:tcW w:w="706" w:type="dxa"/>
            <w:vAlign w:val="center"/>
          </w:tcPr>
          <w:p w14:paraId="610F5A60" w14:textId="77777777" w:rsidR="00B405D6" w:rsidRDefault="00B405D6" w:rsidP="0070212B">
            <w:pPr>
              <w:spacing w:line="276" w:lineRule="auto"/>
              <w:jc w:val="center"/>
            </w:pPr>
            <w:r>
              <w:rPr>
                <w:sz w:val="22"/>
              </w:rPr>
              <w:t xml:space="preserve">3. </w:t>
            </w:r>
          </w:p>
        </w:tc>
        <w:tc>
          <w:tcPr>
            <w:tcW w:w="2434" w:type="dxa"/>
            <w:vAlign w:val="center"/>
          </w:tcPr>
          <w:p w14:paraId="250AF9A8" w14:textId="77777777" w:rsidR="00B405D6" w:rsidRDefault="00B405D6" w:rsidP="0070212B">
            <w:pPr>
              <w:spacing w:line="276" w:lineRule="auto"/>
            </w:pPr>
            <w:r>
              <w:rPr>
                <w:sz w:val="22"/>
              </w:rPr>
              <w:t>Pembinaan Kemasyarakatan</w:t>
            </w:r>
          </w:p>
        </w:tc>
        <w:tc>
          <w:tcPr>
            <w:tcW w:w="4651" w:type="dxa"/>
            <w:vAlign w:val="center"/>
          </w:tcPr>
          <w:p w14:paraId="31186146" w14:textId="77777777" w:rsidR="00B405D6" w:rsidRDefault="00B405D6" w:rsidP="0070212B">
            <w:pPr>
              <w:spacing w:line="276" w:lineRule="auto"/>
            </w:pPr>
            <w:r>
              <w:rPr>
                <w:sz w:val="22"/>
              </w:rPr>
              <w:t>Ketenteraman &amp; Ketertiban - Sosialisasi Perdes/Aturan Desa</w:t>
            </w:r>
          </w:p>
        </w:tc>
        <w:tc>
          <w:tcPr>
            <w:tcW w:w="1987" w:type="dxa"/>
            <w:vAlign w:val="center"/>
          </w:tcPr>
          <w:p w14:paraId="0F587999" w14:textId="77777777" w:rsidR="00B405D6" w:rsidRDefault="00B405D6" w:rsidP="0070212B">
            <w:pPr>
              <w:spacing w:line="276" w:lineRule="auto"/>
              <w:jc w:val="center"/>
            </w:pPr>
            <w:r>
              <w:rPr>
                <w:sz w:val="22"/>
              </w:rPr>
              <w:t>[sosialisasi_perdes]</w:t>
            </w:r>
          </w:p>
        </w:tc>
      </w:tr>
      <w:tr w:rsidR="00B405D6" w14:paraId="7EEF5BFE" w14:textId="77777777" w:rsidTr="0070212B">
        <w:trPr>
          <w:cantSplit/>
          <w:jc w:val="center"/>
        </w:trPr>
        <w:tc>
          <w:tcPr>
            <w:tcW w:w="706" w:type="dxa"/>
            <w:vAlign w:val="center"/>
          </w:tcPr>
          <w:p w14:paraId="6667A6F9" w14:textId="77777777" w:rsidR="00B405D6" w:rsidRDefault="00B405D6" w:rsidP="0070212B">
            <w:pPr>
              <w:spacing w:line="276" w:lineRule="auto"/>
              <w:jc w:val="center"/>
            </w:pPr>
            <w:r>
              <w:rPr>
                <w:sz w:val="22"/>
              </w:rPr>
              <w:t xml:space="preserve">4. </w:t>
            </w:r>
          </w:p>
        </w:tc>
        <w:tc>
          <w:tcPr>
            <w:tcW w:w="2434" w:type="dxa"/>
            <w:vAlign w:val="center"/>
          </w:tcPr>
          <w:p w14:paraId="317D80C4" w14:textId="77777777" w:rsidR="00B405D6" w:rsidRDefault="00B405D6" w:rsidP="0070212B">
            <w:pPr>
              <w:spacing w:line="276" w:lineRule="auto"/>
            </w:pPr>
            <w:r>
              <w:rPr>
                <w:sz w:val="22"/>
              </w:rPr>
              <w:t>Pembinaan Kemasyarakatan</w:t>
            </w:r>
          </w:p>
        </w:tc>
        <w:tc>
          <w:tcPr>
            <w:tcW w:w="4651" w:type="dxa"/>
            <w:vAlign w:val="center"/>
          </w:tcPr>
          <w:p w14:paraId="36C19EAB" w14:textId="77777777" w:rsidR="00B405D6" w:rsidRDefault="00B405D6" w:rsidP="0070212B">
            <w:pPr>
              <w:spacing w:line="276" w:lineRule="auto"/>
            </w:pPr>
            <w:r>
              <w:rPr>
                <w:sz w:val="22"/>
              </w:rPr>
              <w:t>Ketenteraman &amp; Ketertiban - Patroli/Monitoring Kamtibmas</w:t>
            </w:r>
          </w:p>
        </w:tc>
        <w:tc>
          <w:tcPr>
            <w:tcW w:w="1987" w:type="dxa"/>
            <w:vAlign w:val="center"/>
          </w:tcPr>
          <w:p w14:paraId="3CF0DA31" w14:textId="77777777" w:rsidR="00B405D6" w:rsidRDefault="00B405D6" w:rsidP="0070212B">
            <w:pPr>
              <w:spacing w:line="276" w:lineRule="auto"/>
              <w:jc w:val="center"/>
            </w:pPr>
            <w:r>
              <w:rPr>
                <w:sz w:val="22"/>
              </w:rPr>
              <w:t>[patroli_kamtibmas]</w:t>
            </w:r>
          </w:p>
        </w:tc>
      </w:tr>
      <w:tr w:rsidR="00B405D6" w14:paraId="32E0FB60" w14:textId="77777777" w:rsidTr="0070212B">
        <w:trPr>
          <w:cantSplit/>
          <w:jc w:val="center"/>
        </w:trPr>
        <w:tc>
          <w:tcPr>
            <w:tcW w:w="706" w:type="dxa"/>
            <w:vAlign w:val="center"/>
          </w:tcPr>
          <w:p w14:paraId="3FA92971" w14:textId="77777777" w:rsidR="00B405D6" w:rsidRDefault="00B405D6" w:rsidP="0070212B">
            <w:pPr>
              <w:spacing w:line="276" w:lineRule="auto"/>
              <w:jc w:val="center"/>
            </w:pPr>
            <w:r>
              <w:rPr>
                <w:sz w:val="22"/>
              </w:rPr>
              <w:t xml:space="preserve">5. </w:t>
            </w:r>
          </w:p>
        </w:tc>
        <w:tc>
          <w:tcPr>
            <w:tcW w:w="2434" w:type="dxa"/>
            <w:vAlign w:val="center"/>
          </w:tcPr>
          <w:p w14:paraId="57A7ABCA" w14:textId="77777777" w:rsidR="00B405D6" w:rsidRDefault="00B405D6" w:rsidP="0070212B">
            <w:pPr>
              <w:spacing w:line="276" w:lineRule="auto"/>
            </w:pPr>
            <w:r>
              <w:rPr>
                <w:sz w:val="22"/>
              </w:rPr>
              <w:t>Pembinaan Kemasyarakatan</w:t>
            </w:r>
          </w:p>
        </w:tc>
        <w:tc>
          <w:tcPr>
            <w:tcW w:w="4651" w:type="dxa"/>
            <w:vAlign w:val="center"/>
          </w:tcPr>
          <w:p w14:paraId="5676591F" w14:textId="77777777" w:rsidR="00B405D6" w:rsidRDefault="00B405D6" w:rsidP="0070212B">
            <w:pPr>
              <w:spacing w:line="276" w:lineRule="auto"/>
            </w:pPr>
            <w:r>
              <w:rPr>
                <w:sz w:val="22"/>
              </w:rPr>
              <w:t>Ketenteraman &amp; Ketertiban - Pengamanan Kegiatan Masyarakat</w:t>
            </w:r>
          </w:p>
        </w:tc>
        <w:tc>
          <w:tcPr>
            <w:tcW w:w="1987" w:type="dxa"/>
            <w:vAlign w:val="center"/>
          </w:tcPr>
          <w:p w14:paraId="1545D3F4" w14:textId="77777777" w:rsidR="00B405D6" w:rsidRDefault="00B405D6" w:rsidP="0070212B">
            <w:pPr>
              <w:spacing w:line="276" w:lineRule="auto"/>
              <w:jc w:val="center"/>
            </w:pPr>
            <w:r>
              <w:rPr>
                <w:sz w:val="22"/>
              </w:rPr>
              <w:t>[pengamanan_kegiatan]</w:t>
            </w:r>
          </w:p>
        </w:tc>
      </w:tr>
      <w:tr w:rsidR="00B405D6" w14:paraId="4BDF3242" w14:textId="77777777" w:rsidTr="0070212B">
        <w:trPr>
          <w:cantSplit/>
          <w:jc w:val="center"/>
        </w:trPr>
        <w:tc>
          <w:tcPr>
            <w:tcW w:w="706" w:type="dxa"/>
            <w:vAlign w:val="center"/>
          </w:tcPr>
          <w:p w14:paraId="7C187381" w14:textId="77777777" w:rsidR="00B405D6" w:rsidRDefault="00B405D6" w:rsidP="0070212B">
            <w:pPr>
              <w:spacing w:line="276" w:lineRule="auto"/>
              <w:jc w:val="center"/>
            </w:pPr>
            <w:r>
              <w:rPr>
                <w:sz w:val="22"/>
              </w:rPr>
              <w:t xml:space="preserve">6. </w:t>
            </w:r>
          </w:p>
        </w:tc>
        <w:tc>
          <w:tcPr>
            <w:tcW w:w="2434" w:type="dxa"/>
            <w:vAlign w:val="center"/>
          </w:tcPr>
          <w:p w14:paraId="51140FB4" w14:textId="77777777" w:rsidR="00B405D6" w:rsidRDefault="00B405D6" w:rsidP="0070212B">
            <w:pPr>
              <w:spacing w:line="276" w:lineRule="auto"/>
            </w:pPr>
            <w:r>
              <w:rPr>
                <w:sz w:val="22"/>
              </w:rPr>
              <w:t>Pembinaan Kemasyarakatan</w:t>
            </w:r>
          </w:p>
        </w:tc>
        <w:tc>
          <w:tcPr>
            <w:tcW w:w="4651" w:type="dxa"/>
            <w:vAlign w:val="center"/>
          </w:tcPr>
          <w:p w14:paraId="09AB3F57" w14:textId="77777777" w:rsidR="00B405D6" w:rsidRDefault="00B405D6" w:rsidP="0070212B">
            <w:pPr>
              <w:spacing w:line="276" w:lineRule="auto"/>
            </w:pPr>
            <w:r>
              <w:rPr>
                <w:sz w:val="22"/>
              </w:rPr>
              <w:t>Kepemudaan &amp; Olahraga - Pembinaan Karang Taruna</w:t>
            </w:r>
          </w:p>
        </w:tc>
        <w:tc>
          <w:tcPr>
            <w:tcW w:w="1987" w:type="dxa"/>
            <w:vAlign w:val="center"/>
          </w:tcPr>
          <w:p w14:paraId="09A9A302" w14:textId="77777777" w:rsidR="00B405D6" w:rsidRDefault="00B405D6" w:rsidP="0070212B">
            <w:pPr>
              <w:spacing w:line="276" w:lineRule="auto"/>
              <w:jc w:val="center"/>
            </w:pPr>
            <w:r>
              <w:rPr>
                <w:sz w:val="22"/>
              </w:rPr>
              <w:t>[karang_taruna]</w:t>
            </w:r>
          </w:p>
        </w:tc>
      </w:tr>
      <w:tr w:rsidR="00B405D6" w14:paraId="168CC010" w14:textId="77777777" w:rsidTr="0070212B">
        <w:trPr>
          <w:cantSplit/>
          <w:jc w:val="center"/>
        </w:trPr>
        <w:tc>
          <w:tcPr>
            <w:tcW w:w="706" w:type="dxa"/>
            <w:vAlign w:val="center"/>
          </w:tcPr>
          <w:p w14:paraId="4C97E019" w14:textId="77777777" w:rsidR="00B405D6" w:rsidRDefault="00B405D6" w:rsidP="0070212B">
            <w:pPr>
              <w:spacing w:line="276" w:lineRule="auto"/>
              <w:jc w:val="center"/>
            </w:pPr>
            <w:r>
              <w:rPr>
                <w:sz w:val="22"/>
              </w:rPr>
              <w:t xml:space="preserve">7. </w:t>
            </w:r>
          </w:p>
        </w:tc>
        <w:tc>
          <w:tcPr>
            <w:tcW w:w="2434" w:type="dxa"/>
            <w:vAlign w:val="center"/>
          </w:tcPr>
          <w:p w14:paraId="797CFBEA" w14:textId="77777777" w:rsidR="00B405D6" w:rsidRDefault="00B405D6" w:rsidP="0070212B">
            <w:pPr>
              <w:spacing w:line="276" w:lineRule="auto"/>
            </w:pPr>
            <w:r>
              <w:rPr>
                <w:sz w:val="22"/>
              </w:rPr>
              <w:t>Pembinaan Kemasyarakatan</w:t>
            </w:r>
          </w:p>
        </w:tc>
        <w:tc>
          <w:tcPr>
            <w:tcW w:w="4651" w:type="dxa"/>
            <w:vAlign w:val="center"/>
          </w:tcPr>
          <w:p w14:paraId="4AD9423C" w14:textId="77777777" w:rsidR="00B405D6" w:rsidRDefault="00B405D6" w:rsidP="0070212B">
            <w:pPr>
              <w:spacing w:line="276" w:lineRule="auto"/>
            </w:pPr>
            <w:r>
              <w:rPr>
                <w:sz w:val="22"/>
              </w:rPr>
              <w:t>Kepemudaan &amp; Olahraga - Pembinaan Pramuka</w:t>
            </w:r>
          </w:p>
        </w:tc>
        <w:tc>
          <w:tcPr>
            <w:tcW w:w="1987" w:type="dxa"/>
            <w:vAlign w:val="center"/>
          </w:tcPr>
          <w:p w14:paraId="0BCEC5F3" w14:textId="77777777" w:rsidR="00B405D6" w:rsidRDefault="00B405D6" w:rsidP="0070212B">
            <w:pPr>
              <w:spacing w:line="276" w:lineRule="auto"/>
              <w:jc w:val="center"/>
            </w:pPr>
            <w:r>
              <w:rPr>
                <w:sz w:val="22"/>
              </w:rPr>
              <w:t>[pramuka]</w:t>
            </w:r>
          </w:p>
        </w:tc>
      </w:tr>
      <w:tr w:rsidR="00B405D6" w14:paraId="2A63D912" w14:textId="77777777" w:rsidTr="0070212B">
        <w:trPr>
          <w:cantSplit/>
          <w:jc w:val="center"/>
        </w:trPr>
        <w:tc>
          <w:tcPr>
            <w:tcW w:w="706" w:type="dxa"/>
            <w:vAlign w:val="center"/>
          </w:tcPr>
          <w:p w14:paraId="30B0F5E9" w14:textId="77777777" w:rsidR="00B405D6" w:rsidRDefault="00B405D6" w:rsidP="0070212B">
            <w:pPr>
              <w:spacing w:line="276" w:lineRule="auto"/>
              <w:jc w:val="center"/>
            </w:pPr>
            <w:r>
              <w:rPr>
                <w:sz w:val="22"/>
              </w:rPr>
              <w:t xml:space="preserve">8. </w:t>
            </w:r>
          </w:p>
        </w:tc>
        <w:tc>
          <w:tcPr>
            <w:tcW w:w="2434" w:type="dxa"/>
            <w:vAlign w:val="center"/>
          </w:tcPr>
          <w:p w14:paraId="0FD6CC28" w14:textId="77777777" w:rsidR="00B405D6" w:rsidRDefault="00B405D6" w:rsidP="0070212B">
            <w:pPr>
              <w:spacing w:line="276" w:lineRule="auto"/>
            </w:pPr>
            <w:r>
              <w:rPr>
                <w:sz w:val="22"/>
              </w:rPr>
              <w:t>Pembinaan Kemasyarakatan</w:t>
            </w:r>
          </w:p>
        </w:tc>
        <w:tc>
          <w:tcPr>
            <w:tcW w:w="4651" w:type="dxa"/>
            <w:vAlign w:val="center"/>
          </w:tcPr>
          <w:p w14:paraId="3E62CC36" w14:textId="77777777" w:rsidR="00B405D6" w:rsidRDefault="00B405D6" w:rsidP="0070212B">
            <w:pPr>
              <w:spacing w:line="276" w:lineRule="auto"/>
            </w:pPr>
            <w:r>
              <w:rPr>
                <w:sz w:val="22"/>
              </w:rPr>
              <w:t>Kepemudaan &amp; Olahraga - Pembinaan Paskibra</w:t>
            </w:r>
          </w:p>
        </w:tc>
        <w:tc>
          <w:tcPr>
            <w:tcW w:w="1987" w:type="dxa"/>
            <w:vAlign w:val="center"/>
          </w:tcPr>
          <w:p w14:paraId="6F40F780" w14:textId="77777777" w:rsidR="00B405D6" w:rsidRDefault="00B405D6" w:rsidP="0070212B">
            <w:pPr>
              <w:spacing w:line="276" w:lineRule="auto"/>
              <w:jc w:val="center"/>
            </w:pPr>
            <w:r>
              <w:rPr>
                <w:sz w:val="22"/>
              </w:rPr>
              <w:t>[paskibra]</w:t>
            </w:r>
          </w:p>
        </w:tc>
      </w:tr>
      <w:tr w:rsidR="00B405D6" w14:paraId="45C652C9" w14:textId="77777777" w:rsidTr="0070212B">
        <w:trPr>
          <w:cantSplit/>
          <w:jc w:val="center"/>
        </w:trPr>
        <w:tc>
          <w:tcPr>
            <w:tcW w:w="706" w:type="dxa"/>
            <w:vAlign w:val="center"/>
          </w:tcPr>
          <w:p w14:paraId="538B4CD9" w14:textId="77777777" w:rsidR="00B405D6" w:rsidRDefault="00B405D6" w:rsidP="0070212B">
            <w:pPr>
              <w:spacing w:line="276" w:lineRule="auto"/>
              <w:jc w:val="center"/>
            </w:pPr>
            <w:r>
              <w:rPr>
                <w:sz w:val="22"/>
              </w:rPr>
              <w:t xml:space="preserve">9. </w:t>
            </w:r>
          </w:p>
        </w:tc>
        <w:tc>
          <w:tcPr>
            <w:tcW w:w="2434" w:type="dxa"/>
            <w:vAlign w:val="center"/>
          </w:tcPr>
          <w:p w14:paraId="220FFB59" w14:textId="77777777" w:rsidR="00B405D6" w:rsidRDefault="00B405D6" w:rsidP="0070212B">
            <w:pPr>
              <w:spacing w:line="276" w:lineRule="auto"/>
            </w:pPr>
            <w:r>
              <w:rPr>
                <w:sz w:val="22"/>
              </w:rPr>
              <w:t>Pembinaan Kemasyarakatan</w:t>
            </w:r>
          </w:p>
        </w:tc>
        <w:tc>
          <w:tcPr>
            <w:tcW w:w="4651" w:type="dxa"/>
            <w:vAlign w:val="center"/>
          </w:tcPr>
          <w:p w14:paraId="5A2A48FE" w14:textId="77777777" w:rsidR="00B405D6" w:rsidRDefault="00B405D6" w:rsidP="0070212B">
            <w:pPr>
              <w:spacing w:line="276" w:lineRule="auto"/>
            </w:pPr>
            <w:r>
              <w:rPr>
                <w:sz w:val="22"/>
              </w:rPr>
              <w:t>Kepemudaan &amp; Olahraga - Turnamen Olahraga Desa</w:t>
            </w:r>
          </w:p>
        </w:tc>
        <w:tc>
          <w:tcPr>
            <w:tcW w:w="1987" w:type="dxa"/>
            <w:vAlign w:val="center"/>
          </w:tcPr>
          <w:p w14:paraId="233F12F0" w14:textId="77777777" w:rsidR="00B405D6" w:rsidRDefault="00B405D6" w:rsidP="0070212B">
            <w:pPr>
              <w:spacing w:line="276" w:lineRule="auto"/>
              <w:jc w:val="center"/>
            </w:pPr>
            <w:r>
              <w:rPr>
                <w:sz w:val="22"/>
              </w:rPr>
              <w:t>[turnamen_olahraga]</w:t>
            </w:r>
          </w:p>
        </w:tc>
      </w:tr>
      <w:tr w:rsidR="00B405D6" w14:paraId="2AA89EC7" w14:textId="77777777" w:rsidTr="0070212B">
        <w:trPr>
          <w:cantSplit/>
          <w:jc w:val="center"/>
        </w:trPr>
        <w:tc>
          <w:tcPr>
            <w:tcW w:w="706" w:type="dxa"/>
            <w:vAlign w:val="center"/>
          </w:tcPr>
          <w:p w14:paraId="6462BB70" w14:textId="77777777" w:rsidR="00B405D6" w:rsidRDefault="00B405D6" w:rsidP="0070212B">
            <w:pPr>
              <w:spacing w:line="276" w:lineRule="auto"/>
              <w:jc w:val="center"/>
            </w:pPr>
            <w:r>
              <w:rPr>
                <w:sz w:val="22"/>
              </w:rPr>
              <w:t xml:space="preserve">10. </w:t>
            </w:r>
          </w:p>
        </w:tc>
        <w:tc>
          <w:tcPr>
            <w:tcW w:w="2434" w:type="dxa"/>
            <w:vAlign w:val="center"/>
          </w:tcPr>
          <w:p w14:paraId="3ABDB066" w14:textId="77777777" w:rsidR="00B405D6" w:rsidRDefault="00B405D6" w:rsidP="0070212B">
            <w:pPr>
              <w:spacing w:line="276" w:lineRule="auto"/>
            </w:pPr>
            <w:r>
              <w:rPr>
                <w:sz w:val="22"/>
              </w:rPr>
              <w:t>Pembinaan Kemasyarakatan</w:t>
            </w:r>
          </w:p>
        </w:tc>
        <w:tc>
          <w:tcPr>
            <w:tcW w:w="4651" w:type="dxa"/>
            <w:vAlign w:val="center"/>
          </w:tcPr>
          <w:p w14:paraId="1A25046F" w14:textId="77777777" w:rsidR="00B405D6" w:rsidRDefault="00B405D6" w:rsidP="0070212B">
            <w:pPr>
              <w:spacing w:line="276" w:lineRule="auto"/>
            </w:pPr>
            <w:r>
              <w:rPr>
                <w:sz w:val="22"/>
              </w:rPr>
              <w:t>Kepemudaan &amp; Olahraga - Senam/Olahraga Rutin Warga</w:t>
            </w:r>
          </w:p>
        </w:tc>
        <w:tc>
          <w:tcPr>
            <w:tcW w:w="1987" w:type="dxa"/>
            <w:vAlign w:val="center"/>
          </w:tcPr>
          <w:p w14:paraId="1927E5D3" w14:textId="77777777" w:rsidR="00B405D6" w:rsidRDefault="00B405D6" w:rsidP="0070212B">
            <w:pPr>
              <w:spacing w:line="276" w:lineRule="auto"/>
              <w:jc w:val="center"/>
            </w:pPr>
            <w:r>
              <w:rPr>
                <w:sz w:val="22"/>
              </w:rPr>
              <w:t>[olahraga_rutin]</w:t>
            </w:r>
          </w:p>
        </w:tc>
      </w:tr>
      <w:tr w:rsidR="00B405D6" w14:paraId="787E0707" w14:textId="77777777" w:rsidTr="0070212B">
        <w:trPr>
          <w:cantSplit/>
          <w:jc w:val="center"/>
        </w:trPr>
        <w:tc>
          <w:tcPr>
            <w:tcW w:w="706" w:type="dxa"/>
            <w:vAlign w:val="center"/>
          </w:tcPr>
          <w:p w14:paraId="21E00AF1" w14:textId="77777777" w:rsidR="00B405D6" w:rsidRDefault="00B405D6" w:rsidP="0070212B">
            <w:pPr>
              <w:spacing w:line="276" w:lineRule="auto"/>
              <w:jc w:val="center"/>
            </w:pPr>
            <w:r>
              <w:rPr>
                <w:sz w:val="22"/>
              </w:rPr>
              <w:t xml:space="preserve">11. </w:t>
            </w:r>
          </w:p>
        </w:tc>
        <w:tc>
          <w:tcPr>
            <w:tcW w:w="2434" w:type="dxa"/>
            <w:vAlign w:val="center"/>
          </w:tcPr>
          <w:p w14:paraId="2B108071" w14:textId="77777777" w:rsidR="00B405D6" w:rsidRDefault="00B405D6" w:rsidP="0070212B">
            <w:pPr>
              <w:spacing w:line="276" w:lineRule="auto"/>
            </w:pPr>
            <w:r>
              <w:rPr>
                <w:sz w:val="22"/>
              </w:rPr>
              <w:t>Pembinaan Kemasyarakatan</w:t>
            </w:r>
          </w:p>
        </w:tc>
        <w:tc>
          <w:tcPr>
            <w:tcW w:w="4651" w:type="dxa"/>
            <w:vAlign w:val="center"/>
          </w:tcPr>
          <w:p w14:paraId="331C2E11" w14:textId="77777777" w:rsidR="00B405D6" w:rsidRDefault="00B405D6" w:rsidP="0070212B">
            <w:pPr>
              <w:spacing w:line="276" w:lineRule="auto"/>
            </w:pPr>
            <w:r>
              <w:rPr>
                <w:sz w:val="22"/>
              </w:rPr>
              <w:t>Sosial Budaya - Pembinaan Kesenian/Sanggar</w:t>
            </w:r>
          </w:p>
        </w:tc>
        <w:tc>
          <w:tcPr>
            <w:tcW w:w="1987" w:type="dxa"/>
            <w:vAlign w:val="center"/>
          </w:tcPr>
          <w:p w14:paraId="5B2012CC" w14:textId="77777777" w:rsidR="00B405D6" w:rsidRDefault="00B405D6" w:rsidP="0070212B">
            <w:pPr>
              <w:spacing w:line="276" w:lineRule="auto"/>
              <w:jc w:val="center"/>
            </w:pPr>
            <w:r>
              <w:rPr>
                <w:sz w:val="22"/>
              </w:rPr>
              <w:t>[pembinaan_kesenian]</w:t>
            </w:r>
          </w:p>
        </w:tc>
      </w:tr>
      <w:tr w:rsidR="00B405D6" w14:paraId="4A6D520B" w14:textId="77777777" w:rsidTr="0070212B">
        <w:trPr>
          <w:cantSplit/>
          <w:jc w:val="center"/>
        </w:trPr>
        <w:tc>
          <w:tcPr>
            <w:tcW w:w="706" w:type="dxa"/>
            <w:vAlign w:val="center"/>
          </w:tcPr>
          <w:p w14:paraId="15E09F77" w14:textId="77777777" w:rsidR="00B405D6" w:rsidRDefault="00B405D6" w:rsidP="0070212B">
            <w:pPr>
              <w:spacing w:line="276" w:lineRule="auto"/>
              <w:jc w:val="center"/>
            </w:pPr>
            <w:r>
              <w:rPr>
                <w:sz w:val="22"/>
              </w:rPr>
              <w:t xml:space="preserve">12. </w:t>
            </w:r>
          </w:p>
        </w:tc>
        <w:tc>
          <w:tcPr>
            <w:tcW w:w="2434" w:type="dxa"/>
            <w:vAlign w:val="center"/>
          </w:tcPr>
          <w:p w14:paraId="65525EE3" w14:textId="77777777" w:rsidR="00B405D6" w:rsidRDefault="00B405D6" w:rsidP="0070212B">
            <w:pPr>
              <w:spacing w:line="276" w:lineRule="auto"/>
            </w:pPr>
            <w:r>
              <w:rPr>
                <w:sz w:val="22"/>
              </w:rPr>
              <w:t>Pembinaan Kemasyarakatan</w:t>
            </w:r>
          </w:p>
        </w:tc>
        <w:tc>
          <w:tcPr>
            <w:tcW w:w="4651" w:type="dxa"/>
            <w:vAlign w:val="center"/>
          </w:tcPr>
          <w:p w14:paraId="240F0F52" w14:textId="77777777" w:rsidR="00B405D6" w:rsidRDefault="00B405D6" w:rsidP="0070212B">
            <w:pPr>
              <w:spacing w:line="276" w:lineRule="auto"/>
            </w:pPr>
            <w:r>
              <w:rPr>
                <w:sz w:val="22"/>
              </w:rPr>
              <w:t>Sosial Budaya - Festival/Perayaan Budaya Desa</w:t>
            </w:r>
          </w:p>
        </w:tc>
        <w:tc>
          <w:tcPr>
            <w:tcW w:w="1987" w:type="dxa"/>
            <w:vAlign w:val="center"/>
          </w:tcPr>
          <w:p w14:paraId="70CB82FF" w14:textId="77777777" w:rsidR="00B405D6" w:rsidRDefault="00B405D6" w:rsidP="0070212B">
            <w:pPr>
              <w:spacing w:line="276" w:lineRule="auto"/>
              <w:jc w:val="center"/>
            </w:pPr>
            <w:r>
              <w:rPr>
                <w:sz w:val="22"/>
              </w:rPr>
              <w:t>[festival_budaya]</w:t>
            </w:r>
          </w:p>
        </w:tc>
      </w:tr>
      <w:tr w:rsidR="00B405D6" w14:paraId="307FE580" w14:textId="77777777" w:rsidTr="0070212B">
        <w:trPr>
          <w:cantSplit/>
          <w:jc w:val="center"/>
        </w:trPr>
        <w:tc>
          <w:tcPr>
            <w:tcW w:w="706" w:type="dxa"/>
            <w:vAlign w:val="center"/>
          </w:tcPr>
          <w:p w14:paraId="5EF14EEE" w14:textId="77777777" w:rsidR="00B405D6" w:rsidRDefault="00B405D6" w:rsidP="0070212B">
            <w:pPr>
              <w:spacing w:line="276" w:lineRule="auto"/>
              <w:jc w:val="center"/>
            </w:pPr>
            <w:r>
              <w:rPr>
                <w:sz w:val="22"/>
              </w:rPr>
              <w:t xml:space="preserve">13. </w:t>
            </w:r>
          </w:p>
        </w:tc>
        <w:tc>
          <w:tcPr>
            <w:tcW w:w="2434" w:type="dxa"/>
            <w:vAlign w:val="center"/>
          </w:tcPr>
          <w:p w14:paraId="6A6DDF9E" w14:textId="77777777" w:rsidR="00B405D6" w:rsidRDefault="00B405D6" w:rsidP="0070212B">
            <w:pPr>
              <w:spacing w:line="276" w:lineRule="auto"/>
            </w:pPr>
            <w:r>
              <w:rPr>
                <w:sz w:val="22"/>
              </w:rPr>
              <w:t>Pembinaan Kemasyarakatan</w:t>
            </w:r>
          </w:p>
        </w:tc>
        <w:tc>
          <w:tcPr>
            <w:tcW w:w="4651" w:type="dxa"/>
            <w:vAlign w:val="center"/>
          </w:tcPr>
          <w:p w14:paraId="1428A477" w14:textId="77777777" w:rsidR="00B405D6" w:rsidRDefault="00B405D6" w:rsidP="0070212B">
            <w:pPr>
              <w:spacing w:line="276" w:lineRule="auto"/>
            </w:pPr>
            <w:r>
              <w:rPr>
                <w:sz w:val="22"/>
              </w:rPr>
              <w:t>Sosial Budaya - Pelestarian Adat/Tradisi</w:t>
            </w:r>
          </w:p>
        </w:tc>
        <w:tc>
          <w:tcPr>
            <w:tcW w:w="1987" w:type="dxa"/>
            <w:vAlign w:val="center"/>
          </w:tcPr>
          <w:p w14:paraId="763A2A91" w14:textId="77777777" w:rsidR="00B405D6" w:rsidRDefault="00B405D6" w:rsidP="0070212B">
            <w:pPr>
              <w:spacing w:line="276" w:lineRule="auto"/>
              <w:jc w:val="center"/>
            </w:pPr>
            <w:r>
              <w:rPr>
                <w:sz w:val="22"/>
              </w:rPr>
              <w:t>[pelestarian_adat]</w:t>
            </w:r>
          </w:p>
        </w:tc>
      </w:tr>
      <w:tr w:rsidR="00B405D6" w14:paraId="0D7B99DE" w14:textId="77777777" w:rsidTr="0070212B">
        <w:trPr>
          <w:cantSplit/>
          <w:jc w:val="center"/>
        </w:trPr>
        <w:tc>
          <w:tcPr>
            <w:tcW w:w="706" w:type="dxa"/>
            <w:vAlign w:val="center"/>
          </w:tcPr>
          <w:p w14:paraId="35943DD6" w14:textId="77777777" w:rsidR="00B405D6" w:rsidRDefault="00B405D6" w:rsidP="0070212B">
            <w:pPr>
              <w:spacing w:line="276" w:lineRule="auto"/>
              <w:jc w:val="center"/>
            </w:pPr>
            <w:r>
              <w:rPr>
                <w:sz w:val="22"/>
              </w:rPr>
              <w:t xml:space="preserve">14. </w:t>
            </w:r>
          </w:p>
        </w:tc>
        <w:tc>
          <w:tcPr>
            <w:tcW w:w="2434" w:type="dxa"/>
            <w:vAlign w:val="center"/>
          </w:tcPr>
          <w:p w14:paraId="13150885" w14:textId="77777777" w:rsidR="00B405D6" w:rsidRDefault="00B405D6" w:rsidP="0070212B">
            <w:pPr>
              <w:spacing w:line="276" w:lineRule="auto"/>
            </w:pPr>
            <w:r>
              <w:rPr>
                <w:sz w:val="22"/>
              </w:rPr>
              <w:t>Pembinaan Kemasyarakatan</w:t>
            </w:r>
          </w:p>
        </w:tc>
        <w:tc>
          <w:tcPr>
            <w:tcW w:w="4651" w:type="dxa"/>
            <w:vAlign w:val="center"/>
          </w:tcPr>
          <w:p w14:paraId="28F49EA0" w14:textId="77777777" w:rsidR="00B405D6" w:rsidRDefault="00B405D6" w:rsidP="0070212B">
            <w:pPr>
              <w:spacing w:line="276" w:lineRule="auto"/>
            </w:pPr>
            <w:r>
              <w:rPr>
                <w:sz w:val="22"/>
              </w:rPr>
              <w:t>Keagamaan - Pembinaan Kegiatan Keagamaan (Pengajian/Ibadah)</w:t>
            </w:r>
          </w:p>
        </w:tc>
        <w:tc>
          <w:tcPr>
            <w:tcW w:w="1987" w:type="dxa"/>
            <w:vAlign w:val="center"/>
          </w:tcPr>
          <w:p w14:paraId="4B761E77" w14:textId="77777777" w:rsidR="00B405D6" w:rsidRDefault="00B405D6" w:rsidP="0070212B">
            <w:pPr>
              <w:spacing w:line="276" w:lineRule="auto"/>
              <w:jc w:val="center"/>
            </w:pPr>
            <w:r>
              <w:rPr>
                <w:sz w:val="22"/>
              </w:rPr>
              <w:t>[kegiatan_keagamaan]</w:t>
            </w:r>
          </w:p>
        </w:tc>
      </w:tr>
      <w:tr w:rsidR="00B405D6" w14:paraId="180AE8AF" w14:textId="77777777" w:rsidTr="0070212B">
        <w:trPr>
          <w:cantSplit/>
          <w:jc w:val="center"/>
        </w:trPr>
        <w:tc>
          <w:tcPr>
            <w:tcW w:w="706" w:type="dxa"/>
            <w:vAlign w:val="center"/>
          </w:tcPr>
          <w:p w14:paraId="59CA9CEF" w14:textId="77777777" w:rsidR="00B405D6" w:rsidRDefault="00B405D6" w:rsidP="0070212B">
            <w:pPr>
              <w:spacing w:line="276" w:lineRule="auto"/>
              <w:jc w:val="center"/>
            </w:pPr>
            <w:r>
              <w:rPr>
                <w:sz w:val="22"/>
              </w:rPr>
              <w:t xml:space="preserve">15. </w:t>
            </w:r>
          </w:p>
        </w:tc>
        <w:tc>
          <w:tcPr>
            <w:tcW w:w="2434" w:type="dxa"/>
            <w:vAlign w:val="center"/>
          </w:tcPr>
          <w:p w14:paraId="4CF35B02" w14:textId="77777777" w:rsidR="00B405D6" w:rsidRDefault="00B405D6" w:rsidP="0070212B">
            <w:pPr>
              <w:spacing w:line="276" w:lineRule="auto"/>
            </w:pPr>
            <w:r>
              <w:rPr>
                <w:sz w:val="22"/>
              </w:rPr>
              <w:t>Pembinaan Kemasyarakatan</w:t>
            </w:r>
          </w:p>
        </w:tc>
        <w:tc>
          <w:tcPr>
            <w:tcW w:w="4651" w:type="dxa"/>
            <w:vAlign w:val="center"/>
          </w:tcPr>
          <w:p w14:paraId="2EF741EE" w14:textId="77777777" w:rsidR="00B405D6" w:rsidRDefault="00B405D6" w:rsidP="0070212B">
            <w:pPr>
              <w:spacing w:line="276" w:lineRule="auto"/>
            </w:pPr>
            <w:r>
              <w:rPr>
                <w:sz w:val="22"/>
              </w:rPr>
              <w:t>Keagamaan - Peringatan Hari Besar Keagamaan (PHBI/PHBK)</w:t>
            </w:r>
          </w:p>
        </w:tc>
        <w:tc>
          <w:tcPr>
            <w:tcW w:w="1987" w:type="dxa"/>
            <w:vAlign w:val="center"/>
          </w:tcPr>
          <w:p w14:paraId="5EA91802" w14:textId="77777777" w:rsidR="00B405D6" w:rsidRDefault="00B405D6" w:rsidP="0070212B">
            <w:pPr>
              <w:spacing w:line="276" w:lineRule="auto"/>
              <w:jc w:val="center"/>
            </w:pPr>
            <w:r>
              <w:rPr>
                <w:sz w:val="22"/>
              </w:rPr>
              <w:t>[phbi]</w:t>
            </w:r>
          </w:p>
        </w:tc>
      </w:tr>
      <w:tr w:rsidR="00B405D6" w14:paraId="6059C59C" w14:textId="77777777" w:rsidTr="0070212B">
        <w:trPr>
          <w:cantSplit/>
          <w:jc w:val="center"/>
        </w:trPr>
        <w:tc>
          <w:tcPr>
            <w:tcW w:w="706" w:type="dxa"/>
            <w:vAlign w:val="center"/>
          </w:tcPr>
          <w:p w14:paraId="758D40E3" w14:textId="77777777" w:rsidR="00B405D6" w:rsidRDefault="00B405D6" w:rsidP="0070212B">
            <w:pPr>
              <w:spacing w:line="276" w:lineRule="auto"/>
              <w:jc w:val="center"/>
            </w:pPr>
            <w:r>
              <w:rPr>
                <w:sz w:val="22"/>
              </w:rPr>
              <w:t xml:space="preserve">16. </w:t>
            </w:r>
          </w:p>
        </w:tc>
        <w:tc>
          <w:tcPr>
            <w:tcW w:w="2434" w:type="dxa"/>
            <w:vAlign w:val="center"/>
          </w:tcPr>
          <w:p w14:paraId="46FF30F6" w14:textId="77777777" w:rsidR="00B405D6" w:rsidRDefault="00B405D6" w:rsidP="0070212B">
            <w:pPr>
              <w:spacing w:line="276" w:lineRule="auto"/>
            </w:pPr>
            <w:r>
              <w:rPr>
                <w:sz w:val="22"/>
              </w:rPr>
              <w:t>Pembinaan Kemasyarakatan</w:t>
            </w:r>
          </w:p>
        </w:tc>
        <w:tc>
          <w:tcPr>
            <w:tcW w:w="4651" w:type="dxa"/>
            <w:vAlign w:val="center"/>
          </w:tcPr>
          <w:p w14:paraId="470627CE" w14:textId="77777777" w:rsidR="00B405D6" w:rsidRDefault="00B405D6" w:rsidP="0070212B">
            <w:pPr>
              <w:spacing w:line="276" w:lineRule="auto"/>
            </w:pPr>
            <w:r>
              <w:rPr>
                <w:sz w:val="22"/>
              </w:rPr>
              <w:t>Keagamaan - Penguatan Kerukunan &amp; Toleransi</w:t>
            </w:r>
          </w:p>
        </w:tc>
        <w:tc>
          <w:tcPr>
            <w:tcW w:w="1987" w:type="dxa"/>
            <w:vAlign w:val="center"/>
          </w:tcPr>
          <w:p w14:paraId="5231ECE4" w14:textId="77777777" w:rsidR="00B405D6" w:rsidRDefault="00B405D6" w:rsidP="0070212B">
            <w:pPr>
              <w:spacing w:line="276" w:lineRule="auto"/>
              <w:jc w:val="center"/>
            </w:pPr>
            <w:r>
              <w:rPr>
                <w:sz w:val="22"/>
              </w:rPr>
              <w:t>[toleransi]</w:t>
            </w:r>
          </w:p>
        </w:tc>
      </w:tr>
      <w:tr w:rsidR="00B405D6" w14:paraId="71CE9107" w14:textId="77777777" w:rsidTr="0070212B">
        <w:trPr>
          <w:cantSplit/>
          <w:jc w:val="center"/>
        </w:trPr>
        <w:tc>
          <w:tcPr>
            <w:tcW w:w="706" w:type="dxa"/>
            <w:vAlign w:val="center"/>
          </w:tcPr>
          <w:p w14:paraId="6EFEE941" w14:textId="77777777" w:rsidR="00B405D6" w:rsidRDefault="00B405D6" w:rsidP="0070212B">
            <w:pPr>
              <w:spacing w:line="276" w:lineRule="auto"/>
              <w:jc w:val="center"/>
            </w:pPr>
            <w:r>
              <w:rPr>
                <w:sz w:val="22"/>
              </w:rPr>
              <w:t xml:space="preserve">17. </w:t>
            </w:r>
          </w:p>
        </w:tc>
        <w:tc>
          <w:tcPr>
            <w:tcW w:w="2434" w:type="dxa"/>
            <w:vAlign w:val="center"/>
          </w:tcPr>
          <w:p w14:paraId="44475EEB" w14:textId="77777777" w:rsidR="00B405D6" w:rsidRDefault="00B405D6" w:rsidP="0070212B">
            <w:pPr>
              <w:spacing w:line="276" w:lineRule="auto"/>
            </w:pPr>
            <w:r>
              <w:rPr>
                <w:sz w:val="22"/>
              </w:rPr>
              <w:t>Pembinaan Kemasyarakatan</w:t>
            </w:r>
          </w:p>
        </w:tc>
        <w:tc>
          <w:tcPr>
            <w:tcW w:w="4651" w:type="dxa"/>
            <w:vAlign w:val="center"/>
          </w:tcPr>
          <w:p w14:paraId="01114467" w14:textId="77777777" w:rsidR="00B405D6" w:rsidRDefault="00B405D6" w:rsidP="0070212B">
            <w:pPr>
              <w:spacing w:line="276" w:lineRule="auto"/>
            </w:pPr>
            <w:r>
              <w:rPr>
                <w:sz w:val="22"/>
              </w:rPr>
              <w:t>Kesehatan Masyarakat - Pembinaan Posyandu</w:t>
            </w:r>
          </w:p>
        </w:tc>
        <w:tc>
          <w:tcPr>
            <w:tcW w:w="1987" w:type="dxa"/>
            <w:vAlign w:val="center"/>
          </w:tcPr>
          <w:p w14:paraId="0E79CD88" w14:textId="77777777" w:rsidR="00B405D6" w:rsidRDefault="00B405D6" w:rsidP="0070212B">
            <w:pPr>
              <w:spacing w:line="276" w:lineRule="auto"/>
              <w:jc w:val="center"/>
            </w:pPr>
            <w:r>
              <w:rPr>
                <w:sz w:val="22"/>
              </w:rPr>
              <w:t>0</w:t>
            </w:r>
          </w:p>
        </w:tc>
      </w:tr>
      <w:tr w:rsidR="00B405D6" w14:paraId="57418C8B" w14:textId="77777777" w:rsidTr="0070212B">
        <w:trPr>
          <w:cantSplit/>
          <w:jc w:val="center"/>
        </w:trPr>
        <w:tc>
          <w:tcPr>
            <w:tcW w:w="706" w:type="dxa"/>
            <w:vAlign w:val="center"/>
          </w:tcPr>
          <w:p w14:paraId="1C9EAED8" w14:textId="77777777" w:rsidR="00B405D6" w:rsidRDefault="00B405D6" w:rsidP="0070212B">
            <w:pPr>
              <w:spacing w:line="276" w:lineRule="auto"/>
              <w:jc w:val="center"/>
            </w:pPr>
            <w:r>
              <w:rPr>
                <w:sz w:val="22"/>
              </w:rPr>
              <w:t xml:space="preserve">18. </w:t>
            </w:r>
          </w:p>
        </w:tc>
        <w:tc>
          <w:tcPr>
            <w:tcW w:w="2434" w:type="dxa"/>
            <w:vAlign w:val="center"/>
          </w:tcPr>
          <w:p w14:paraId="0EA668EB" w14:textId="77777777" w:rsidR="00B405D6" w:rsidRDefault="00B405D6" w:rsidP="0070212B">
            <w:pPr>
              <w:spacing w:line="276" w:lineRule="auto"/>
            </w:pPr>
            <w:r>
              <w:rPr>
                <w:sz w:val="22"/>
              </w:rPr>
              <w:t>Pembinaan Kemasyarakatan</w:t>
            </w:r>
          </w:p>
        </w:tc>
        <w:tc>
          <w:tcPr>
            <w:tcW w:w="4651" w:type="dxa"/>
            <w:vAlign w:val="center"/>
          </w:tcPr>
          <w:p w14:paraId="2113A7AF" w14:textId="77777777" w:rsidR="00B405D6" w:rsidRDefault="00B405D6" w:rsidP="0070212B">
            <w:pPr>
              <w:spacing w:line="276" w:lineRule="auto"/>
            </w:pPr>
            <w:r>
              <w:rPr>
                <w:sz w:val="22"/>
              </w:rPr>
              <w:t>Kesehatan Masyarakat - Pembinaan Posbindu PTM</w:t>
            </w:r>
          </w:p>
        </w:tc>
        <w:tc>
          <w:tcPr>
            <w:tcW w:w="1987" w:type="dxa"/>
            <w:vAlign w:val="center"/>
          </w:tcPr>
          <w:p w14:paraId="0A14B3C7" w14:textId="77777777" w:rsidR="00B405D6" w:rsidRDefault="00B405D6" w:rsidP="0070212B">
            <w:pPr>
              <w:spacing w:line="276" w:lineRule="auto"/>
              <w:jc w:val="center"/>
            </w:pPr>
            <w:r>
              <w:rPr>
                <w:sz w:val="22"/>
              </w:rPr>
              <w:t>[posbindu]</w:t>
            </w:r>
          </w:p>
        </w:tc>
      </w:tr>
      <w:tr w:rsidR="00B405D6" w14:paraId="221F2AAB" w14:textId="77777777" w:rsidTr="0070212B">
        <w:trPr>
          <w:cantSplit/>
          <w:jc w:val="center"/>
        </w:trPr>
        <w:tc>
          <w:tcPr>
            <w:tcW w:w="706" w:type="dxa"/>
            <w:vAlign w:val="center"/>
          </w:tcPr>
          <w:p w14:paraId="08B993A1" w14:textId="77777777" w:rsidR="00B405D6" w:rsidRDefault="00B405D6" w:rsidP="0070212B">
            <w:pPr>
              <w:spacing w:line="276" w:lineRule="auto"/>
              <w:jc w:val="center"/>
            </w:pPr>
            <w:r>
              <w:rPr>
                <w:sz w:val="22"/>
              </w:rPr>
              <w:t xml:space="preserve">19. </w:t>
            </w:r>
          </w:p>
        </w:tc>
        <w:tc>
          <w:tcPr>
            <w:tcW w:w="2434" w:type="dxa"/>
            <w:vAlign w:val="center"/>
          </w:tcPr>
          <w:p w14:paraId="526146E0" w14:textId="77777777" w:rsidR="00B405D6" w:rsidRDefault="00B405D6" w:rsidP="0070212B">
            <w:pPr>
              <w:spacing w:line="276" w:lineRule="auto"/>
            </w:pPr>
            <w:r>
              <w:rPr>
                <w:sz w:val="22"/>
              </w:rPr>
              <w:t>Pembinaan Kemasyarakatan</w:t>
            </w:r>
          </w:p>
        </w:tc>
        <w:tc>
          <w:tcPr>
            <w:tcW w:w="4651" w:type="dxa"/>
            <w:vAlign w:val="center"/>
          </w:tcPr>
          <w:p w14:paraId="78E8F2D6" w14:textId="77777777" w:rsidR="00B405D6" w:rsidRDefault="00B405D6" w:rsidP="0070212B">
            <w:pPr>
              <w:spacing w:line="276" w:lineRule="auto"/>
            </w:pPr>
            <w:r>
              <w:rPr>
                <w:sz w:val="22"/>
              </w:rPr>
              <w:t>Kesehatan Masyarakat - Program Pencegahan Stunting/Gizi</w:t>
            </w:r>
          </w:p>
        </w:tc>
        <w:tc>
          <w:tcPr>
            <w:tcW w:w="1987" w:type="dxa"/>
            <w:vAlign w:val="center"/>
          </w:tcPr>
          <w:p w14:paraId="1BB8F86D" w14:textId="77777777" w:rsidR="00B405D6" w:rsidRDefault="00B405D6" w:rsidP="0070212B">
            <w:pPr>
              <w:spacing w:line="276" w:lineRule="auto"/>
              <w:jc w:val="center"/>
            </w:pPr>
            <w:r>
              <w:rPr>
                <w:sz w:val="22"/>
              </w:rPr>
              <w:t>[pencegahan_stunting]</w:t>
            </w:r>
          </w:p>
        </w:tc>
      </w:tr>
      <w:tr w:rsidR="00B405D6" w14:paraId="5182FB9E" w14:textId="77777777" w:rsidTr="0070212B">
        <w:trPr>
          <w:cantSplit/>
          <w:jc w:val="center"/>
        </w:trPr>
        <w:tc>
          <w:tcPr>
            <w:tcW w:w="706" w:type="dxa"/>
            <w:vAlign w:val="center"/>
          </w:tcPr>
          <w:p w14:paraId="20B49706" w14:textId="77777777" w:rsidR="00B405D6" w:rsidRDefault="00B405D6" w:rsidP="0070212B">
            <w:pPr>
              <w:spacing w:line="276" w:lineRule="auto"/>
              <w:jc w:val="center"/>
            </w:pPr>
            <w:r>
              <w:rPr>
                <w:sz w:val="22"/>
              </w:rPr>
              <w:lastRenderedPageBreak/>
              <w:t xml:space="preserve">20. </w:t>
            </w:r>
          </w:p>
        </w:tc>
        <w:tc>
          <w:tcPr>
            <w:tcW w:w="2434" w:type="dxa"/>
            <w:vAlign w:val="center"/>
          </w:tcPr>
          <w:p w14:paraId="4B127DCC" w14:textId="77777777" w:rsidR="00B405D6" w:rsidRDefault="00B405D6" w:rsidP="0070212B">
            <w:pPr>
              <w:spacing w:line="276" w:lineRule="auto"/>
            </w:pPr>
            <w:r>
              <w:rPr>
                <w:sz w:val="22"/>
              </w:rPr>
              <w:t>Pembinaan Kemasyarakatan</w:t>
            </w:r>
          </w:p>
        </w:tc>
        <w:tc>
          <w:tcPr>
            <w:tcW w:w="4651" w:type="dxa"/>
            <w:vAlign w:val="center"/>
          </w:tcPr>
          <w:p w14:paraId="1F70D2ED" w14:textId="77777777" w:rsidR="00B405D6" w:rsidRDefault="00B405D6" w:rsidP="0070212B">
            <w:pPr>
              <w:spacing w:line="276" w:lineRule="auto"/>
            </w:pPr>
            <w:r>
              <w:rPr>
                <w:sz w:val="22"/>
              </w:rPr>
              <w:t>Kesehatan Masyarakat - Gerakan PHBS &amp; Sanitasi</w:t>
            </w:r>
          </w:p>
        </w:tc>
        <w:tc>
          <w:tcPr>
            <w:tcW w:w="1987" w:type="dxa"/>
            <w:vAlign w:val="center"/>
          </w:tcPr>
          <w:p w14:paraId="4658A371" w14:textId="77777777" w:rsidR="00B405D6" w:rsidRDefault="00B405D6" w:rsidP="0070212B">
            <w:pPr>
              <w:spacing w:line="276" w:lineRule="auto"/>
              <w:jc w:val="center"/>
            </w:pPr>
            <w:r>
              <w:rPr>
                <w:sz w:val="22"/>
              </w:rPr>
              <w:t>[phbs_sanitasi]</w:t>
            </w:r>
          </w:p>
        </w:tc>
      </w:tr>
      <w:tr w:rsidR="00B405D6" w14:paraId="39C1656B" w14:textId="77777777" w:rsidTr="0070212B">
        <w:trPr>
          <w:cantSplit/>
          <w:jc w:val="center"/>
        </w:trPr>
        <w:tc>
          <w:tcPr>
            <w:tcW w:w="706" w:type="dxa"/>
            <w:vAlign w:val="center"/>
          </w:tcPr>
          <w:p w14:paraId="28FBC6E0" w14:textId="77777777" w:rsidR="00B405D6" w:rsidRDefault="00B405D6" w:rsidP="0070212B">
            <w:pPr>
              <w:spacing w:line="276" w:lineRule="auto"/>
              <w:jc w:val="center"/>
            </w:pPr>
            <w:r>
              <w:rPr>
                <w:sz w:val="22"/>
              </w:rPr>
              <w:t xml:space="preserve">21. </w:t>
            </w:r>
          </w:p>
        </w:tc>
        <w:tc>
          <w:tcPr>
            <w:tcW w:w="2434" w:type="dxa"/>
            <w:vAlign w:val="center"/>
          </w:tcPr>
          <w:p w14:paraId="5E09371F" w14:textId="77777777" w:rsidR="00B405D6" w:rsidRDefault="00B405D6" w:rsidP="0070212B">
            <w:pPr>
              <w:spacing w:line="276" w:lineRule="auto"/>
            </w:pPr>
            <w:r>
              <w:rPr>
                <w:sz w:val="22"/>
              </w:rPr>
              <w:t>Pembinaan Kemasyarakatan</w:t>
            </w:r>
          </w:p>
        </w:tc>
        <w:tc>
          <w:tcPr>
            <w:tcW w:w="4651" w:type="dxa"/>
            <w:vAlign w:val="center"/>
          </w:tcPr>
          <w:p w14:paraId="22947F7F" w14:textId="77777777" w:rsidR="00B405D6" w:rsidRDefault="00B405D6" w:rsidP="0070212B">
            <w:pPr>
              <w:spacing w:line="276" w:lineRule="auto"/>
            </w:pPr>
            <w:r>
              <w:rPr>
                <w:sz w:val="22"/>
              </w:rPr>
              <w:t>Perempuan &amp; Anak - Pembinaan PKK &amp; Dasa Wisma</w:t>
            </w:r>
          </w:p>
        </w:tc>
        <w:tc>
          <w:tcPr>
            <w:tcW w:w="1987" w:type="dxa"/>
            <w:vAlign w:val="center"/>
          </w:tcPr>
          <w:p w14:paraId="35EBFFCE" w14:textId="77777777" w:rsidR="00B405D6" w:rsidRDefault="00B405D6" w:rsidP="0070212B">
            <w:pPr>
              <w:spacing w:line="276" w:lineRule="auto"/>
              <w:jc w:val="center"/>
            </w:pPr>
            <w:r>
              <w:rPr>
                <w:sz w:val="22"/>
              </w:rPr>
              <w:t>[pkk_dasa_wisma]</w:t>
            </w:r>
          </w:p>
        </w:tc>
      </w:tr>
      <w:tr w:rsidR="00B405D6" w14:paraId="5534DA00" w14:textId="77777777" w:rsidTr="0070212B">
        <w:trPr>
          <w:cantSplit/>
          <w:jc w:val="center"/>
        </w:trPr>
        <w:tc>
          <w:tcPr>
            <w:tcW w:w="706" w:type="dxa"/>
            <w:vAlign w:val="center"/>
          </w:tcPr>
          <w:p w14:paraId="4B5C7CB5" w14:textId="77777777" w:rsidR="00B405D6" w:rsidRDefault="00B405D6" w:rsidP="0070212B">
            <w:pPr>
              <w:spacing w:line="276" w:lineRule="auto"/>
              <w:jc w:val="center"/>
            </w:pPr>
            <w:r>
              <w:rPr>
                <w:sz w:val="22"/>
              </w:rPr>
              <w:t xml:space="preserve">22. </w:t>
            </w:r>
          </w:p>
        </w:tc>
        <w:tc>
          <w:tcPr>
            <w:tcW w:w="2434" w:type="dxa"/>
            <w:vAlign w:val="center"/>
          </w:tcPr>
          <w:p w14:paraId="3629067E" w14:textId="77777777" w:rsidR="00B405D6" w:rsidRDefault="00B405D6" w:rsidP="0070212B">
            <w:pPr>
              <w:spacing w:line="276" w:lineRule="auto"/>
            </w:pPr>
            <w:r>
              <w:rPr>
                <w:sz w:val="22"/>
              </w:rPr>
              <w:t>Pembinaan Kemasyarakatan</w:t>
            </w:r>
          </w:p>
        </w:tc>
        <w:tc>
          <w:tcPr>
            <w:tcW w:w="4651" w:type="dxa"/>
            <w:vAlign w:val="center"/>
          </w:tcPr>
          <w:p w14:paraId="5EEAE856" w14:textId="77777777" w:rsidR="00B405D6" w:rsidRDefault="00B405D6" w:rsidP="0070212B">
            <w:pPr>
              <w:spacing w:line="276" w:lineRule="auto"/>
            </w:pPr>
            <w:r>
              <w:rPr>
                <w:sz w:val="22"/>
              </w:rPr>
              <w:t>Perempuan &amp; Anak - Parenting &amp; Perlindungan Anak</w:t>
            </w:r>
          </w:p>
        </w:tc>
        <w:tc>
          <w:tcPr>
            <w:tcW w:w="1987" w:type="dxa"/>
            <w:vAlign w:val="center"/>
          </w:tcPr>
          <w:p w14:paraId="74E01FE7" w14:textId="77777777" w:rsidR="00B405D6" w:rsidRDefault="00B405D6" w:rsidP="0070212B">
            <w:pPr>
              <w:spacing w:line="276" w:lineRule="auto"/>
              <w:jc w:val="center"/>
            </w:pPr>
            <w:r>
              <w:rPr>
                <w:sz w:val="22"/>
              </w:rPr>
              <w:t>[perlindungan_anak]</w:t>
            </w:r>
          </w:p>
        </w:tc>
      </w:tr>
      <w:tr w:rsidR="00B405D6" w14:paraId="18C52E77" w14:textId="77777777" w:rsidTr="0070212B">
        <w:trPr>
          <w:cantSplit/>
          <w:jc w:val="center"/>
        </w:trPr>
        <w:tc>
          <w:tcPr>
            <w:tcW w:w="706" w:type="dxa"/>
            <w:vAlign w:val="center"/>
          </w:tcPr>
          <w:p w14:paraId="679C2038" w14:textId="77777777" w:rsidR="00B405D6" w:rsidRDefault="00B405D6" w:rsidP="0070212B">
            <w:pPr>
              <w:spacing w:line="276" w:lineRule="auto"/>
              <w:jc w:val="center"/>
            </w:pPr>
            <w:r>
              <w:rPr>
                <w:sz w:val="22"/>
              </w:rPr>
              <w:t xml:space="preserve">23. </w:t>
            </w:r>
          </w:p>
        </w:tc>
        <w:tc>
          <w:tcPr>
            <w:tcW w:w="2434" w:type="dxa"/>
            <w:vAlign w:val="center"/>
          </w:tcPr>
          <w:p w14:paraId="6B8CE599" w14:textId="77777777" w:rsidR="00B405D6" w:rsidRDefault="00B405D6" w:rsidP="0070212B">
            <w:pPr>
              <w:spacing w:line="276" w:lineRule="auto"/>
            </w:pPr>
            <w:r>
              <w:rPr>
                <w:sz w:val="22"/>
              </w:rPr>
              <w:t>Pembinaan Kemasyarakatan</w:t>
            </w:r>
          </w:p>
        </w:tc>
        <w:tc>
          <w:tcPr>
            <w:tcW w:w="4651" w:type="dxa"/>
            <w:vAlign w:val="center"/>
          </w:tcPr>
          <w:p w14:paraId="175115F2" w14:textId="77777777" w:rsidR="00B405D6" w:rsidRDefault="00B405D6" w:rsidP="0070212B">
            <w:pPr>
              <w:spacing w:line="276" w:lineRule="auto"/>
            </w:pPr>
            <w:r>
              <w:rPr>
                <w:sz w:val="22"/>
              </w:rPr>
              <w:t>Perempuan &amp; Anak - Pencegahan KDRT/Perkawinan Anak</w:t>
            </w:r>
          </w:p>
        </w:tc>
        <w:tc>
          <w:tcPr>
            <w:tcW w:w="1987" w:type="dxa"/>
            <w:vAlign w:val="center"/>
          </w:tcPr>
          <w:p w14:paraId="1CC3A607" w14:textId="77777777" w:rsidR="00B405D6" w:rsidRDefault="00B405D6" w:rsidP="0070212B">
            <w:pPr>
              <w:spacing w:line="276" w:lineRule="auto"/>
              <w:jc w:val="center"/>
            </w:pPr>
            <w:r>
              <w:rPr>
                <w:sz w:val="22"/>
              </w:rPr>
              <w:t>[pencegahan_kdrt]</w:t>
            </w:r>
          </w:p>
        </w:tc>
      </w:tr>
      <w:tr w:rsidR="00B405D6" w14:paraId="4372C61F" w14:textId="77777777" w:rsidTr="0070212B">
        <w:trPr>
          <w:cantSplit/>
          <w:jc w:val="center"/>
        </w:trPr>
        <w:tc>
          <w:tcPr>
            <w:tcW w:w="706" w:type="dxa"/>
            <w:vAlign w:val="center"/>
          </w:tcPr>
          <w:p w14:paraId="5F944F7D" w14:textId="77777777" w:rsidR="00B405D6" w:rsidRDefault="00B405D6" w:rsidP="0070212B">
            <w:pPr>
              <w:spacing w:line="276" w:lineRule="auto"/>
              <w:jc w:val="center"/>
            </w:pPr>
            <w:r>
              <w:rPr>
                <w:sz w:val="22"/>
              </w:rPr>
              <w:t xml:space="preserve">24. </w:t>
            </w:r>
          </w:p>
        </w:tc>
        <w:tc>
          <w:tcPr>
            <w:tcW w:w="2434" w:type="dxa"/>
            <w:vAlign w:val="center"/>
          </w:tcPr>
          <w:p w14:paraId="57BA5A75" w14:textId="77777777" w:rsidR="00B405D6" w:rsidRDefault="00B405D6" w:rsidP="0070212B">
            <w:pPr>
              <w:spacing w:line="276" w:lineRule="auto"/>
            </w:pPr>
            <w:r>
              <w:rPr>
                <w:sz w:val="22"/>
              </w:rPr>
              <w:t>Pembinaan Kemasyarakatan</w:t>
            </w:r>
          </w:p>
        </w:tc>
        <w:tc>
          <w:tcPr>
            <w:tcW w:w="4651" w:type="dxa"/>
            <w:vAlign w:val="center"/>
          </w:tcPr>
          <w:p w14:paraId="232D117F" w14:textId="77777777" w:rsidR="00B405D6" w:rsidRDefault="00B405D6" w:rsidP="0070212B">
            <w:pPr>
              <w:spacing w:line="276" w:lineRule="auto"/>
            </w:pPr>
            <w:r>
              <w:rPr>
                <w:sz w:val="22"/>
              </w:rPr>
              <w:t>Perempuan &amp; Anak - Edukasi Remaja (Kesehatan Reproduksi/Anti Bullying)</w:t>
            </w:r>
          </w:p>
        </w:tc>
        <w:tc>
          <w:tcPr>
            <w:tcW w:w="1987" w:type="dxa"/>
            <w:vAlign w:val="center"/>
          </w:tcPr>
          <w:p w14:paraId="13050A8F" w14:textId="77777777" w:rsidR="00B405D6" w:rsidRDefault="00B405D6" w:rsidP="0070212B">
            <w:pPr>
              <w:spacing w:line="276" w:lineRule="auto"/>
              <w:jc w:val="center"/>
            </w:pPr>
            <w:r>
              <w:rPr>
                <w:sz w:val="22"/>
              </w:rPr>
              <w:t>[edukasi_remaja]</w:t>
            </w:r>
          </w:p>
        </w:tc>
      </w:tr>
      <w:tr w:rsidR="00B405D6" w14:paraId="4596559F" w14:textId="77777777" w:rsidTr="0070212B">
        <w:trPr>
          <w:cantSplit/>
          <w:jc w:val="center"/>
        </w:trPr>
        <w:tc>
          <w:tcPr>
            <w:tcW w:w="706" w:type="dxa"/>
            <w:vAlign w:val="center"/>
          </w:tcPr>
          <w:p w14:paraId="2527799E" w14:textId="77777777" w:rsidR="00B405D6" w:rsidRDefault="00B405D6" w:rsidP="0070212B">
            <w:pPr>
              <w:spacing w:line="276" w:lineRule="auto"/>
              <w:jc w:val="center"/>
            </w:pPr>
            <w:r>
              <w:rPr>
                <w:sz w:val="22"/>
              </w:rPr>
              <w:t xml:space="preserve">25. </w:t>
            </w:r>
          </w:p>
        </w:tc>
        <w:tc>
          <w:tcPr>
            <w:tcW w:w="2434" w:type="dxa"/>
            <w:vAlign w:val="center"/>
          </w:tcPr>
          <w:p w14:paraId="76715A84" w14:textId="77777777" w:rsidR="00B405D6" w:rsidRDefault="00B405D6" w:rsidP="0070212B">
            <w:pPr>
              <w:spacing w:line="276" w:lineRule="auto"/>
            </w:pPr>
            <w:r>
              <w:rPr>
                <w:sz w:val="22"/>
              </w:rPr>
              <w:t>Pembinaan Kemasyarakatan</w:t>
            </w:r>
          </w:p>
        </w:tc>
        <w:tc>
          <w:tcPr>
            <w:tcW w:w="4651" w:type="dxa"/>
            <w:vAlign w:val="center"/>
          </w:tcPr>
          <w:p w14:paraId="75AA7C07" w14:textId="77777777" w:rsidR="00B405D6" w:rsidRDefault="00B405D6" w:rsidP="0070212B">
            <w:pPr>
              <w:spacing w:line="276" w:lineRule="auto"/>
            </w:pPr>
            <w:r>
              <w:rPr>
                <w:sz w:val="22"/>
              </w:rPr>
              <w:t>Kelembagaan - Pembinaan RT/RW</w:t>
            </w:r>
          </w:p>
        </w:tc>
        <w:tc>
          <w:tcPr>
            <w:tcW w:w="1987" w:type="dxa"/>
            <w:vAlign w:val="center"/>
          </w:tcPr>
          <w:p w14:paraId="2864FEF9" w14:textId="77777777" w:rsidR="00B405D6" w:rsidRDefault="00B405D6" w:rsidP="0070212B">
            <w:pPr>
              <w:spacing w:line="276" w:lineRule="auto"/>
              <w:jc w:val="center"/>
            </w:pPr>
            <w:r>
              <w:rPr>
                <w:sz w:val="22"/>
              </w:rPr>
              <w:t>[pembinaan_rtrw]</w:t>
            </w:r>
          </w:p>
        </w:tc>
      </w:tr>
      <w:tr w:rsidR="00B405D6" w14:paraId="358CB0AC" w14:textId="77777777" w:rsidTr="0070212B">
        <w:trPr>
          <w:cantSplit/>
          <w:jc w:val="center"/>
        </w:trPr>
        <w:tc>
          <w:tcPr>
            <w:tcW w:w="706" w:type="dxa"/>
            <w:vAlign w:val="center"/>
          </w:tcPr>
          <w:p w14:paraId="335F9353" w14:textId="77777777" w:rsidR="00B405D6" w:rsidRDefault="00B405D6" w:rsidP="0070212B">
            <w:pPr>
              <w:spacing w:line="276" w:lineRule="auto"/>
              <w:jc w:val="center"/>
            </w:pPr>
            <w:r>
              <w:rPr>
                <w:sz w:val="22"/>
              </w:rPr>
              <w:t xml:space="preserve">26. </w:t>
            </w:r>
          </w:p>
        </w:tc>
        <w:tc>
          <w:tcPr>
            <w:tcW w:w="2434" w:type="dxa"/>
            <w:vAlign w:val="center"/>
          </w:tcPr>
          <w:p w14:paraId="74A39377" w14:textId="77777777" w:rsidR="00B405D6" w:rsidRDefault="00B405D6" w:rsidP="0070212B">
            <w:pPr>
              <w:spacing w:line="276" w:lineRule="auto"/>
            </w:pPr>
            <w:r>
              <w:rPr>
                <w:sz w:val="22"/>
              </w:rPr>
              <w:t>Pembinaan Kemasyarakatan</w:t>
            </w:r>
          </w:p>
        </w:tc>
        <w:tc>
          <w:tcPr>
            <w:tcW w:w="4651" w:type="dxa"/>
            <w:vAlign w:val="center"/>
          </w:tcPr>
          <w:p w14:paraId="425D44E6" w14:textId="77777777" w:rsidR="00B405D6" w:rsidRDefault="00B405D6" w:rsidP="0070212B">
            <w:pPr>
              <w:spacing w:line="276" w:lineRule="auto"/>
            </w:pPr>
            <w:r>
              <w:rPr>
                <w:sz w:val="22"/>
              </w:rPr>
              <w:t>Kelembagaan - Pembinaan LPM/LKD</w:t>
            </w:r>
          </w:p>
        </w:tc>
        <w:tc>
          <w:tcPr>
            <w:tcW w:w="1987" w:type="dxa"/>
            <w:vAlign w:val="center"/>
          </w:tcPr>
          <w:p w14:paraId="0F291163" w14:textId="77777777" w:rsidR="00B405D6" w:rsidRDefault="00B405D6" w:rsidP="0070212B">
            <w:pPr>
              <w:spacing w:line="276" w:lineRule="auto"/>
              <w:jc w:val="center"/>
            </w:pPr>
            <w:r>
              <w:rPr>
                <w:sz w:val="22"/>
              </w:rPr>
              <w:t>[pembinaan_lpm_lkd]</w:t>
            </w:r>
          </w:p>
        </w:tc>
      </w:tr>
      <w:tr w:rsidR="00B405D6" w14:paraId="31AA97C5" w14:textId="77777777" w:rsidTr="0070212B">
        <w:trPr>
          <w:cantSplit/>
          <w:jc w:val="center"/>
        </w:trPr>
        <w:tc>
          <w:tcPr>
            <w:tcW w:w="706" w:type="dxa"/>
            <w:vAlign w:val="center"/>
          </w:tcPr>
          <w:p w14:paraId="716288AE" w14:textId="77777777" w:rsidR="00B405D6" w:rsidRDefault="00B405D6" w:rsidP="0070212B">
            <w:pPr>
              <w:spacing w:line="276" w:lineRule="auto"/>
              <w:jc w:val="center"/>
            </w:pPr>
            <w:r>
              <w:rPr>
                <w:sz w:val="22"/>
              </w:rPr>
              <w:t xml:space="preserve">27. </w:t>
            </w:r>
          </w:p>
        </w:tc>
        <w:tc>
          <w:tcPr>
            <w:tcW w:w="2434" w:type="dxa"/>
            <w:vAlign w:val="center"/>
          </w:tcPr>
          <w:p w14:paraId="6C225F03" w14:textId="77777777" w:rsidR="00B405D6" w:rsidRDefault="00B405D6" w:rsidP="0070212B">
            <w:pPr>
              <w:spacing w:line="276" w:lineRule="auto"/>
            </w:pPr>
            <w:r>
              <w:rPr>
                <w:sz w:val="22"/>
              </w:rPr>
              <w:t>Pembinaan Kemasyarakatan</w:t>
            </w:r>
          </w:p>
        </w:tc>
        <w:tc>
          <w:tcPr>
            <w:tcW w:w="4651" w:type="dxa"/>
            <w:vAlign w:val="center"/>
          </w:tcPr>
          <w:p w14:paraId="7DA3F431" w14:textId="77777777" w:rsidR="00B405D6" w:rsidRDefault="00B405D6" w:rsidP="0070212B">
            <w:pPr>
              <w:spacing w:line="276" w:lineRule="auto"/>
            </w:pPr>
            <w:r>
              <w:rPr>
                <w:sz w:val="22"/>
              </w:rPr>
              <w:t>Kelembagaan - Musyawarah Warga &amp; Gotong Royong</w:t>
            </w:r>
          </w:p>
        </w:tc>
        <w:tc>
          <w:tcPr>
            <w:tcW w:w="1987" w:type="dxa"/>
            <w:vAlign w:val="center"/>
          </w:tcPr>
          <w:p w14:paraId="15DBF09E" w14:textId="77777777" w:rsidR="00B405D6" w:rsidRDefault="00B405D6" w:rsidP="0070212B">
            <w:pPr>
              <w:spacing w:line="276" w:lineRule="auto"/>
              <w:jc w:val="center"/>
            </w:pPr>
            <w:r>
              <w:rPr>
                <w:sz w:val="22"/>
              </w:rPr>
              <w:t>[musyawarah_gotong_royong]</w:t>
            </w:r>
          </w:p>
        </w:tc>
      </w:tr>
      <w:tr w:rsidR="00B405D6" w14:paraId="65EF09A9" w14:textId="77777777" w:rsidTr="0070212B">
        <w:trPr>
          <w:cantSplit/>
          <w:jc w:val="center"/>
        </w:trPr>
        <w:tc>
          <w:tcPr>
            <w:tcW w:w="706" w:type="dxa"/>
            <w:vAlign w:val="center"/>
          </w:tcPr>
          <w:p w14:paraId="788D2725" w14:textId="77777777" w:rsidR="00B405D6" w:rsidRDefault="00B405D6" w:rsidP="0070212B">
            <w:pPr>
              <w:spacing w:line="276" w:lineRule="auto"/>
              <w:jc w:val="center"/>
            </w:pPr>
            <w:r>
              <w:rPr>
                <w:sz w:val="22"/>
              </w:rPr>
              <w:t xml:space="preserve">28. </w:t>
            </w:r>
          </w:p>
        </w:tc>
        <w:tc>
          <w:tcPr>
            <w:tcW w:w="2434" w:type="dxa"/>
            <w:vAlign w:val="center"/>
          </w:tcPr>
          <w:p w14:paraId="5A23BAB0" w14:textId="77777777" w:rsidR="00B405D6" w:rsidRDefault="00B405D6" w:rsidP="0070212B">
            <w:pPr>
              <w:spacing w:line="276" w:lineRule="auto"/>
            </w:pPr>
            <w:r>
              <w:rPr>
                <w:sz w:val="22"/>
              </w:rPr>
              <w:t>Pembinaan Kemasyarakatan</w:t>
            </w:r>
          </w:p>
        </w:tc>
        <w:tc>
          <w:tcPr>
            <w:tcW w:w="4651" w:type="dxa"/>
            <w:vAlign w:val="center"/>
          </w:tcPr>
          <w:p w14:paraId="27BDE2B5" w14:textId="77777777" w:rsidR="00B405D6" w:rsidRDefault="00B405D6" w:rsidP="0070212B">
            <w:pPr>
              <w:spacing w:line="276" w:lineRule="auto"/>
            </w:pPr>
            <w:r>
              <w:rPr>
                <w:sz w:val="22"/>
              </w:rPr>
              <w:t>Kelembagaan - Pembinaan Relawan Sosial/Komunitas</w:t>
            </w:r>
          </w:p>
        </w:tc>
        <w:tc>
          <w:tcPr>
            <w:tcW w:w="1987" w:type="dxa"/>
            <w:vAlign w:val="center"/>
          </w:tcPr>
          <w:p w14:paraId="3AAEFB64" w14:textId="77777777" w:rsidR="00B405D6" w:rsidRDefault="00B405D6" w:rsidP="0070212B">
            <w:pPr>
              <w:spacing w:line="276" w:lineRule="auto"/>
              <w:jc w:val="center"/>
            </w:pPr>
            <w:r>
              <w:rPr>
                <w:sz w:val="22"/>
              </w:rPr>
              <w:t>[relawan_sosial]</w:t>
            </w:r>
          </w:p>
        </w:tc>
      </w:tr>
      <w:tr w:rsidR="00B405D6" w14:paraId="29A10034" w14:textId="77777777" w:rsidTr="0070212B">
        <w:trPr>
          <w:cantSplit/>
          <w:jc w:val="center"/>
        </w:trPr>
        <w:tc>
          <w:tcPr>
            <w:tcW w:w="706" w:type="dxa"/>
            <w:vAlign w:val="center"/>
          </w:tcPr>
          <w:p w14:paraId="1E528C89" w14:textId="77777777" w:rsidR="00B405D6" w:rsidRDefault="00B405D6" w:rsidP="0070212B">
            <w:pPr>
              <w:spacing w:line="276" w:lineRule="auto"/>
              <w:jc w:val="center"/>
            </w:pPr>
            <w:r>
              <w:rPr>
                <w:sz w:val="22"/>
              </w:rPr>
              <w:t xml:space="preserve">29. </w:t>
            </w:r>
          </w:p>
        </w:tc>
        <w:tc>
          <w:tcPr>
            <w:tcW w:w="2434" w:type="dxa"/>
            <w:vAlign w:val="center"/>
          </w:tcPr>
          <w:p w14:paraId="5FE62C13" w14:textId="77777777" w:rsidR="00B405D6" w:rsidRDefault="00B405D6" w:rsidP="0070212B">
            <w:pPr>
              <w:spacing w:line="276" w:lineRule="auto"/>
            </w:pPr>
            <w:r>
              <w:rPr>
                <w:sz w:val="22"/>
              </w:rPr>
              <w:t>Pembinaan Kemasyarakatan</w:t>
            </w:r>
          </w:p>
        </w:tc>
        <w:tc>
          <w:tcPr>
            <w:tcW w:w="4651" w:type="dxa"/>
            <w:vAlign w:val="center"/>
          </w:tcPr>
          <w:p w14:paraId="1C35B99C" w14:textId="77777777" w:rsidR="00B405D6" w:rsidRDefault="00B405D6" w:rsidP="0070212B">
            <w:pPr>
              <w:spacing w:line="276" w:lineRule="auto"/>
            </w:pPr>
            <w:r>
              <w:rPr>
                <w:sz w:val="22"/>
              </w:rPr>
              <w:t>Lingkungan - Kerja Bakti &amp; Kebersihan Lingkungan</w:t>
            </w:r>
          </w:p>
        </w:tc>
        <w:tc>
          <w:tcPr>
            <w:tcW w:w="1987" w:type="dxa"/>
            <w:vAlign w:val="center"/>
          </w:tcPr>
          <w:p w14:paraId="541E4DF1" w14:textId="77777777" w:rsidR="00B405D6" w:rsidRDefault="00B405D6" w:rsidP="0070212B">
            <w:pPr>
              <w:spacing w:line="276" w:lineRule="auto"/>
              <w:jc w:val="center"/>
            </w:pPr>
            <w:r>
              <w:rPr>
                <w:sz w:val="22"/>
              </w:rPr>
              <w:t>[kerja_bakti]</w:t>
            </w:r>
          </w:p>
        </w:tc>
      </w:tr>
      <w:tr w:rsidR="00B405D6" w14:paraId="0C2516FF" w14:textId="77777777" w:rsidTr="0070212B">
        <w:trPr>
          <w:cantSplit/>
          <w:jc w:val="center"/>
        </w:trPr>
        <w:tc>
          <w:tcPr>
            <w:tcW w:w="706" w:type="dxa"/>
            <w:vAlign w:val="center"/>
          </w:tcPr>
          <w:p w14:paraId="209182B7" w14:textId="77777777" w:rsidR="00B405D6" w:rsidRDefault="00B405D6" w:rsidP="0070212B">
            <w:pPr>
              <w:spacing w:line="276" w:lineRule="auto"/>
              <w:jc w:val="center"/>
            </w:pPr>
            <w:r>
              <w:rPr>
                <w:sz w:val="22"/>
              </w:rPr>
              <w:t xml:space="preserve">30. </w:t>
            </w:r>
          </w:p>
        </w:tc>
        <w:tc>
          <w:tcPr>
            <w:tcW w:w="2434" w:type="dxa"/>
            <w:vAlign w:val="center"/>
          </w:tcPr>
          <w:p w14:paraId="09506653" w14:textId="77777777" w:rsidR="00B405D6" w:rsidRDefault="00B405D6" w:rsidP="0070212B">
            <w:pPr>
              <w:spacing w:line="276" w:lineRule="auto"/>
            </w:pPr>
            <w:r>
              <w:rPr>
                <w:sz w:val="22"/>
              </w:rPr>
              <w:t>Pembinaan Kemasyarakatan</w:t>
            </w:r>
          </w:p>
        </w:tc>
        <w:tc>
          <w:tcPr>
            <w:tcW w:w="4651" w:type="dxa"/>
            <w:vAlign w:val="center"/>
          </w:tcPr>
          <w:p w14:paraId="6C722856" w14:textId="77777777" w:rsidR="00B405D6" w:rsidRDefault="00B405D6" w:rsidP="0070212B">
            <w:pPr>
              <w:spacing w:line="276" w:lineRule="auto"/>
            </w:pPr>
            <w:r>
              <w:rPr>
                <w:sz w:val="22"/>
              </w:rPr>
              <w:t>Lingkungan - Bank Sampah/Pengelolaan Sampah</w:t>
            </w:r>
          </w:p>
        </w:tc>
        <w:tc>
          <w:tcPr>
            <w:tcW w:w="1987" w:type="dxa"/>
            <w:vAlign w:val="center"/>
          </w:tcPr>
          <w:p w14:paraId="72824F32" w14:textId="77777777" w:rsidR="00B405D6" w:rsidRDefault="00B405D6" w:rsidP="0070212B">
            <w:pPr>
              <w:spacing w:line="276" w:lineRule="auto"/>
              <w:jc w:val="center"/>
            </w:pPr>
            <w:r>
              <w:rPr>
                <w:sz w:val="22"/>
              </w:rPr>
              <w:t>0</w:t>
            </w:r>
          </w:p>
        </w:tc>
      </w:tr>
      <w:tr w:rsidR="00B405D6" w14:paraId="51F48954" w14:textId="77777777" w:rsidTr="0070212B">
        <w:trPr>
          <w:cantSplit/>
          <w:jc w:val="center"/>
        </w:trPr>
        <w:tc>
          <w:tcPr>
            <w:tcW w:w="706" w:type="dxa"/>
            <w:vAlign w:val="center"/>
          </w:tcPr>
          <w:p w14:paraId="05EFE26C" w14:textId="77777777" w:rsidR="00B405D6" w:rsidRDefault="00B405D6" w:rsidP="0070212B">
            <w:pPr>
              <w:spacing w:line="276" w:lineRule="auto"/>
              <w:jc w:val="center"/>
            </w:pPr>
            <w:r>
              <w:rPr>
                <w:sz w:val="22"/>
              </w:rPr>
              <w:t xml:space="preserve">31. </w:t>
            </w:r>
          </w:p>
        </w:tc>
        <w:tc>
          <w:tcPr>
            <w:tcW w:w="2434" w:type="dxa"/>
            <w:vAlign w:val="center"/>
          </w:tcPr>
          <w:p w14:paraId="5ECDFC09" w14:textId="77777777" w:rsidR="00B405D6" w:rsidRDefault="00B405D6" w:rsidP="0070212B">
            <w:pPr>
              <w:spacing w:line="276" w:lineRule="auto"/>
            </w:pPr>
            <w:r>
              <w:rPr>
                <w:sz w:val="22"/>
              </w:rPr>
              <w:t>Pembinaan Kemasyarakatan</w:t>
            </w:r>
          </w:p>
        </w:tc>
        <w:tc>
          <w:tcPr>
            <w:tcW w:w="4651" w:type="dxa"/>
            <w:vAlign w:val="center"/>
          </w:tcPr>
          <w:p w14:paraId="1F4AC4F5" w14:textId="77777777" w:rsidR="00B405D6" w:rsidRDefault="00B405D6" w:rsidP="0070212B">
            <w:pPr>
              <w:spacing w:line="276" w:lineRule="auto"/>
            </w:pPr>
            <w:r>
              <w:rPr>
                <w:sz w:val="22"/>
              </w:rPr>
              <w:t>Lingkungan - Edukasi Pemilahan Sampah</w:t>
            </w:r>
          </w:p>
        </w:tc>
        <w:tc>
          <w:tcPr>
            <w:tcW w:w="1987" w:type="dxa"/>
            <w:vAlign w:val="center"/>
          </w:tcPr>
          <w:p w14:paraId="12729CC2" w14:textId="77777777" w:rsidR="00B405D6" w:rsidRDefault="00B405D6" w:rsidP="0070212B">
            <w:pPr>
              <w:spacing w:line="276" w:lineRule="auto"/>
              <w:jc w:val="center"/>
            </w:pPr>
            <w:r>
              <w:rPr>
                <w:sz w:val="22"/>
              </w:rPr>
              <w:t>[edukasi_sampah]</w:t>
            </w:r>
          </w:p>
        </w:tc>
      </w:tr>
      <w:tr w:rsidR="00B405D6" w14:paraId="64D22EB4" w14:textId="77777777" w:rsidTr="0070212B">
        <w:trPr>
          <w:cantSplit/>
          <w:jc w:val="center"/>
        </w:trPr>
        <w:tc>
          <w:tcPr>
            <w:tcW w:w="706" w:type="dxa"/>
            <w:vAlign w:val="center"/>
          </w:tcPr>
          <w:p w14:paraId="2D4546F7" w14:textId="77777777" w:rsidR="00B405D6" w:rsidRDefault="00B405D6" w:rsidP="0070212B">
            <w:pPr>
              <w:spacing w:line="276" w:lineRule="auto"/>
              <w:jc w:val="center"/>
            </w:pPr>
            <w:r>
              <w:rPr>
                <w:sz w:val="22"/>
              </w:rPr>
              <w:t xml:space="preserve">32. </w:t>
            </w:r>
          </w:p>
        </w:tc>
        <w:tc>
          <w:tcPr>
            <w:tcW w:w="2434" w:type="dxa"/>
            <w:vAlign w:val="center"/>
          </w:tcPr>
          <w:p w14:paraId="55C03756" w14:textId="77777777" w:rsidR="00B405D6" w:rsidRDefault="00B405D6" w:rsidP="0070212B">
            <w:pPr>
              <w:spacing w:line="276" w:lineRule="auto"/>
            </w:pPr>
            <w:r>
              <w:rPr>
                <w:sz w:val="22"/>
              </w:rPr>
              <w:t>Pembinaan Kemasyarakatan</w:t>
            </w:r>
          </w:p>
        </w:tc>
        <w:tc>
          <w:tcPr>
            <w:tcW w:w="4651" w:type="dxa"/>
            <w:vAlign w:val="center"/>
          </w:tcPr>
          <w:p w14:paraId="4A17D4A1" w14:textId="77777777" w:rsidR="00B405D6" w:rsidRDefault="00B405D6" w:rsidP="0070212B">
            <w:pPr>
              <w:spacing w:line="276" w:lineRule="auto"/>
            </w:pPr>
            <w:r>
              <w:rPr>
                <w:sz w:val="22"/>
              </w:rPr>
              <w:t>Kebencanaan - Pembinaan Relawan Bencana/Destana</w:t>
            </w:r>
          </w:p>
        </w:tc>
        <w:tc>
          <w:tcPr>
            <w:tcW w:w="1987" w:type="dxa"/>
            <w:vAlign w:val="center"/>
          </w:tcPr>
          <w:p w14:paraId="0F44FE08" w14:textId="77777777" w:rsidR="00B405D6" w:rsidRDefault="00B405D6" w:rsidP="0070212B">
            <w:pPr>
              <w:spacing w:line="276" w:lineRule="auto"/>
              <w:jc w:val="center"/>
            </w:pPr>
            <w:r>
              <w:rPr>
                <w:sz w:val="22"/>
              </w:rPr>
              <w:t>[relawan_bencana]</w:t>
            </w:r>
          </w:p>
        </w:tc>
      </w:tr>
      <w:tr w:rsidR="00B405D6" w14:paraId="5D851DD4" w14:textId="77777777" w:rsidTr="0070212B">
        <w:trPr>
          <w:cantSplit/>
          <w:jc w:val="center"/>
        </w:trPr>
        <w:tc>
          <w:tcPr>
            <w:tcW w:w="706" w:type="dxa"/>
            <w:vAlign w:val="center"/>
          </w:tcPr>
          <w:p w14:paraId="6E569943" w14:textId="77777777" w:rsidR="00B405D6" w:rsidRDefault="00B405D6" w:rsidP="0070212B">
            <w:pPr>
              <w:spacing w:line="276" w:lineRule="auto"/>
              <w:jc w:val="center"/>
            </w:pPr>
            <w:r>
              <w:rPr>
                <w:sz w:val="22"/>
              </w:rPr>
              <w:t xml:space="preserve">33. </w:t>
            </w:r>
          </w:p>
        </w:tc>
        <w:tc>
          <w:tcPr>
            <w:tcW w:w="2434" w:type="dxa"/>
            <w:vAlign w:val="center"/>
          </w:tcPr>
          <w:p w14:paraId="0B42926F" w14:textId="77777777" w:rsidR="00B405D6" w:rsidRDefault="00B405D6" w:rsidP="0070212B">
            <w:pPr>
              <w:spacing w:line="276" w:lineRule="auto"/>
            </w:pPr>
            <w:r>
              <w:rPr>
                <w:sz w:val="22"/>
              </w:rPr>
              <w:t>Pembinaan Kemasyarakatan</w:t>
            </w:r>
          </w:p>
        </w:tc>
        <w:tc>
          <w:tcPr>
            <w:tcW w:w="4651" w:type="dxa"/>
            <w:vAlign w:val="center"/>
          </w:tcPr>
          <w:p w14:paraId="13F85FCE" w14:textId="77777777" w:rsidR="00B405D6" w:rsidRDefault="00B405D6" w:rsidP="0070212B">
            <w:pPr>
              <w:spacing w:line="276" w:lineRule="auto"/>
            </w:pPr>
            <w:r>
              <w:rPr>
                <w:sz w:val="22"/>
              </w:rPr>
              <w:t>Kebencanaan - Simulasi Evakuasi &amp; Kesiapsiagaan</w:t>
            </w:r>
          </w:p>
        </w:tc>
        <w:tc>
          <w:tcPr>
            <w:tcW w:w="1987" w:type="dxa"/>
            <w:vAlign w:val="center"/>
          </w:tcPr>
          <w:p w14:paraId="3A800D25" w14:textId="77777777" w:rsidR="00B405D6" w:rsidRDefault="00B405D6" w:rsidP="0070212B">
            <w:pPr>
              <w:spacing w:line="276" w:lineRule="auto"/>
              <w:jc w:val="center"/>
            </w:pPr>
            <w:r>
              <w:rPr>
                <w:sz w:val="22"/>
              </w:rPr>
              <w:t>-</w:t>
            </w:r>
          </w:p>
        </w:tc>
      </w:tr>
      <w:tr w:rsidR="00B405D6" w14:paraId="5E660C09" w14:textId="77777777" w:rsidTr="0070212B">
        <w:trPr>
          <w:cantSplit/>
          <w:jc w:val="center"/>
        </w:trPr>
        <w:tc>
          <w:tcPr>
            <w:tcW w:w="706" w:type="dxa"/>
            <w:vAlign w:val="center"/>
          </w:tcPr>
          <w:p w14:paraId="56D6429A" w14:textId="77777777" w:rsidR="00B405D6" w:rsidRDefault="00B405D6" w:rsidP="0070212B">
            <w:pPr>
              <w:spacing w:line="276" w:lineRule="auto"/>
              <w:jc w:val="center"/>
            </w:pPr>
            <w:r>
              <w:rPr>
                <w:sz w:val="22"/>
              </w:rPr>
              <w:t xml:space="preserve">34. </w:t>
            </w:r>
          </w:p>
        </w:tc>
        <w:tc>
          <w:tcPr>
            <w:tcW w:w="2434" w:type="dxa"/>
            <w:vAlign w:val="center"/>
          </w:tcPr>
          <w:p w14:paraId="74C6000F" w14:textId="77777777" w:rsidR="00B405D6" w:rsidRDefault="00B405D6" w:rsidP="0070212B">
            <w:pPr>
              <w:spacing w:line="276" w:lineRule="auto"/>
            </w:pPr>
            <w:r>
              <w:rPr>
                <w:sz w:val="22"/>
              </w:rPr>
              <w:t>Pembinaan Kemasyarakatan</w:t>
            </w:r>
          </w:p>
        </w:tc>
        <w:tc>
          <w:tcPr>
            <w:tcW w:w="4651" w:type="dxa"/>
            <w:vAlign w:val="center"/>
          </w:tcPr>
          <w:p w14:paraId="6AFD31CA" w14:textId="77777777" w:rsidR="00B405D6" w:rsidRDefault="00B405D6" w:rsidP="0070212B">
            <w:pPr>
              <w:spacing w:line="276" w:lineRule="auto"/>
            </w:pPr>
            <w:r>
              <w:rPr>
                <w:sz w:val="22"/>
              </w:rPr>
              <w:t>Kebencanaan - Pemetaan Rawan &amp; Jalur Evakuasi</w:t>
            </w:r>
          </w:p>
        </w:tc>
        <w:tc>
          <w:tcPr>
            <w:tcW w:w="1987" w:type="dxa"/>
            <w:vAlign w:val="center"/>
          </w:tcPr>
          <w:p w14:paraId="0E6BF36B" w14:textId="77777777" w:rsidR="00B405D6" w:rsidRDefault="00B405D6" w:rsidP="0070212B">
            <w:pPr>
              <w:spacing w:line="276" w:lineRule="auto"/>
              <w:jc w:val="center"/>
            </w:pPr>
            <w:r>
              <w:rPr>
                <w:sz w:val="22"/>
              </w:rPr>
              <w:t>[pemetaan_rawan]</w:t>
            </w:r>
          </w:p>
        </w:tc>
      </w:tr>
      <w:tr w:rsidR="00B405D6" w14:paraId="5A16BB8C" w14:textId="77777777" w:rsidTr="0070212B">
        <w:trPr>
          <w:cantSplit/>
          <w:jc w:val="center"/>
        </w:trPr>
        <w:tc>
          <w:tcPr>
            <w:tcW w:w="706" w:type="dxa"/>
            <w:vAlign w:val="center"/>
          </w:tcPr>
          <w:p w14:paraId="0BE8B001" w14:textId="77777777" w:rsidR="00B405D6" w:rsidRDefault="00B405D6" w:rsidP="0070212B">
            <w:pPr>
              <w:spacing w:line="276" w:lineRule="auto"/>
              <w:jc w:val="center"/>
            </w:pPr>
            <w:r>
              <w:rPr>
                <w:sz w:val="22"/>
              </w:rPr>
              <w:t xml:space="preserve">35. </w:t>
            </w:r>
          </w:p>
        </w:tc>
        <w:tc>
          <w:tcPr>
            <w:tcW w:w="2434" w:type="dxa"/>
            <w:vAlign w:val="center"/>
          </w:tcPr>
          <w:p w14:paraId="78B4DE11" w14:textId="77777777" w:rsidR="00B405D6" w:rsidRDefault="00B405D6" w:rsidP="0070212B">
            <w:pPr>
              <w:spacing w:line="276" w:lineRule="auto"/>
            </w:pPr>
            <w:r>
              <w:rPr>
                <w:sz w:val="22"/>
              </w:rPr>
              <w:t>Pembinaan Kemasyarakatan</w:t>
            </w:r>
          </w:p>
        </w:tc>
        <w:tc>
          <w:tcPr>
            <w:tcW w:w="4651" w:type="dxa"/>
            <w:vAlign w:val="center"/>
          </w:tcPr>
          <w:p w14:paraId="4DB82BDC" w14:textId="77777777" w:rsidR="00B405D6" w:rsidRDefault="00B405D6" w:rsidP="0070212B">
            <w:pPr>
              <w:spacing w:line="276" w:lineRule="auto"/>
            </w:pPr>
            <w:r>
              <w:rPr>
                <w:sz w:val="22"/>
              </w:rPr>
              <w:t>Kebencanaan - Sosialisasi Mitigasi Bencana (Banjir/Longsor/Kebakaran)</w:t>
            </w:r>
          </w:p>
        </w:tc>
        <w:tc>
          <w:tcPr>
            <w:tcW w:w="1987" w:type="dxa"/>
            <w:vAlign w:val="center"/>
          </w:tcPr>
          <w:p w14:paraId="2D77702A" w14:textId="77777777" w:rsidR="00B405D6" w:rsidRDefault="00B405D6" w:rsidP="0070212B">
            <w:pPr>
              <w:spacing w:line="276" w:lineRule="auto"/>
              <w:jc w:val="center"/>
            </w:pPr>
            <w:r>
              <w:rPr>
                <w:sz w:val="22"/>
              </w:rPr>
              <w:t>[sosialisasi_bencana]</w:t>
            </w:r>
          </w:p>
        </w:tc>
      </w:tr>
    </w:tbl>
    <w:p w14:paraId="3525BDDB" w14:textId="77777777" w:rsidR="00795FA5" w:rsidRDefault="00795FA5" w:rsidP="004436FA">
      <w:pPr>
        <w:spacing w:line="276" w:lineRule="auto"/>
        <w:rPr>
          <w:sz w:val="22"/>
          <w:szCs w:val="22"/>
        </w:rPr>
      </w:pPr>
    </w:p>
    <w:p w14:paraId="03F145CA" w14:textId="77777777" w:rsidR="00B405D6" w:rsidRPr="009917FF" w:rsidRDefault="00B405D6" w:rsidP="004436FA">
      <w:pPr>
        <w:spacing w:line="276" w:lineRule="auto"/>
        <w:rPr>
          <w:sz w:val="22"/>
          <w:szCs w:val="22"/>
        </w:rPr>
      </w:pPr>
    </w:p>
    <w:p w14:paraId="5A0F17F2" w14:textId="77777777" w:rsidR="00795FA5" w:rsidRPr="009917FF" w:rsidRDefault="00000000" w:rsidP="004436FA">
      <w:pPr>
        <w:spacing w:after="120" w:line="276" w:lineRule="auto"/>
        <w:jc w:val="both"/>
        <w:rPr>
          <w:rFonts w:eastAsia="Arial"/>
          <w:sz w:val="22"/>
          <w:szCs w:val="22"/>
        </w:rPr>
      </w:pPr>
      <w:r>
        <w:t>D. PROGRAM DAN KEGIATAN BIDANG PEMBERDAYAAN KEMASYARAKATAN DESA</w:t>
      </w:r>
    </w:p>
    <w:p w14:paraId="10167649" w14:textId="77777777" w:rsidR="00795FA5" w:rsidRPr="009917FF" w:rsidRDefault="00000000" w:rsidP="004436FA">
      <w:pPr>
        <w:spacing w:after="120" w:line="276" w:lineRule="auto"/>
        <w:ind w:firstLine="425"/>
        <w:jc w:val="both"/>
        <w:rPr>
          <w:sz w:val="22"/>
          <w:szCs w:val="22"/>
        </w:rPr>
      </w:pPr>
      <w:r>
        <w:t>Program dan kegiatan dalam bidang pemberdayaan masyarakat Desa yang menjadi kewenangan Desa dilaksanakan dalam rangka pemberdayaan Bidang Kelautan dan Perikanan, Bidang Pertanian dan Peternakan, Peningkatan</w:t>
      </w:r>
    </w:p>
    <w:p w14:paraId="48C47A0D" w14:textId="77777777" w:rsidR="00795FA5" w:rsidRPr="009917FF" w:rsidRDefault="00000000" w:rsidP="004436FA">
      <w:pPr>
        <w:tabs>
          <w:tab w:val="left" w:pos="1800"/>
        </w:tabs>
        <w:spacing w:after="120" w:line="276" w:lineRule="auto"/>
        <w:ind w:firstLine="425"/>
        <w:jc w:val="both"/>
        <w:rPr>
          <w:sz w:val="22"/>
          <w:szCs w:val="22"/>
        </w:rPr>
      </w:pPr>
      <w:r>
        <w:t>Kapasitas Aparatur Desa, Pemberdayaan Perempuan, Perlindungan Anak dan Keluarga, Pemberdayaan Perempuan, Perlindungan Anak dan Keluarga, Dukungan Penanaman Modal, dan Perdagangan dan Perindustrian.</w:t>
      </w:r>
    </w:p>
    <w:p w14:paraId="5B3108AD" w14:textId="7D65FD64" w:rsidR="00795FA5" w:rsidRPr="009C671A" w:rsidRDefault="00000000" w:rsidP="009C671A">
      <w:pPr>
        <w:spacing w:after="120" w:line="276" w:lineRule="auto"/>
        <w:ind w:firstLine="425"/>
        <w:jc w:val="both"/>
        <w:rPr>
          <w:sz w:val="22"/>
          <w:szCs w:val="22"/>
        </w:rPr>
      </w:pPr>
      <w:r>
        <w:t xml:space="preserve">Adapun program dan kegiatan dalam bidang pemberdayaan </w:t>
      </w:r>
      <w:r w:rsidR="009C671A">
        <w:t>Masyarakat</w:t>
      </w:r>
      <w:r w:rsidR="009C671A">
        <w:rPr>
          <w:sz w:val="22"/>
          <w:szCs w:val="22"/>
        </w:rPr>
        <w:t xml:space="preserve"> </w:t>
      </w:r>
      <w:r>
        <w:t xml:space="preserve">Desa tahun </w:t>
      </w:r>
      <w:r w:rsidR="009C671A">
        <w:t>2025</w:t>
      </w:r>
      <w:r>
        <w:t xml:space="preserve"> adalah: (uraian dan jenis kegiatan disesuaikan)</w:t>
      </w:r>
    </w:p>
    <w:tbl>
      <w:tblPr>
        <w:tblStyle w:val="TableGrid"/>
        <w:tblW w:w="0" w:type="auto"/>
        <w:jc w:val="center"/>
        <w:tblLook w:val="04A0" w:firstRow="1" w:lastRow="0" w:firstColumn="1" w:lastColumn="0" w:noHBand="0" w:noVBand="1"/>
      </w:tblPr>
      <w:tblGrid>
        <w:gridCol w:w="565"/>
        <w:gridCol w:w="1572"/>
        <w:gridCol w:w="2741"/>
        <w:gridCol w:w="3870"/>
      </w:tblGrid>
      <w:tr w:rsidR="00997AD1" w14:paraId="3BA138C4" w14:textId="77777777" w:rsidTr="0070212B">
        <w:trPr>
          <w:jc w:val="center"/>
        </w:trPr>
        <w:tc>
          <w:tcPr>
            <w:tcW w:w="864" w:type="dxa"/>
            <w:vAlign w:val="center"/>
          </w:tcPr>
          <w:p w14:paraId="0326C817" w14:textId="77777777" w:rsidR="00997AD1" w:rsidRDefault="00997AD1" w:rsidP="0070212B">
            <w:pPr>
              <w:spacing w:line="276" w:lineRule="auto"/>
              <w:jc w:val="center"/>
            </w:pPr>
            <w:r>
              <w:rPr>
                <w:b/>
                <w:sz w:val="22"/>
              </w:rPr>
              <w:t>No</w:t>
            </w:r>
          </w:p>
        </w:tc>
        <w:tc>
          <w:tcPr>
            <w:tcW w:w="2880" w:type="dxa"/>
            <w:vAlign w:val="center"/>
          </w:tcPr>
          <w:p w14:paraId="01D6DBC6" w14:textId="77777777" w:rsidR="00997AD1" w:rsidRDefault="00997AD1" w:rsidP="0070212B">
            <w:pPr>
              <w:spacing w:line="276" w:lineRule="auto"/>
              <w:jc w:val="center"/>
            </w:pPr>
            <w:r>
              <w:rPr>
                <w:b/>
                <w:sz w:val="22"/>
              </w:rPr>
              <w:t>Uraian</w:t>
            </w:r>
          </w:p>
        </w:tc>
        <w:tc>
          <w:tcPr>
            <w:tcW w:w="6048" w:type="dxa"/>
            <w:vAlign w:val="center"/>
          </w:tcPr>
          <w:p w14:paraId="2AB9DE00" w14:textId="77777777" w:rsidR="00997AD1" w:rsidRDefault="00997AD1" w:rsidP="0070212B">
            <w:pPr>
              <w:spacing w:line="276" w:lineRule="auto"/>
              <w:jc w:val="center"/>
            </w:pPr>
            <w:r>
              <w:rPr>
                <w:b/>
                <w:sz w:val="22"/>
              </w:rPr>
              <w:t>Kegiatan</w:t>
            </w:r>
          </w:p>
        </w:tc>
        <w:tc>
          <w:tcPr>
            <w:tcW w:w="1440" w:type="dxa"/>
            <w:vAlign w:val="center"/>
          </w:tcPr>
          <w:p w14:paraId="378670C6" w14:textId="77777777" w:rsidR="00997AD1" w:rsidRDefault="00997AD1" w:rsidP="0070212B">
            <w:pPr>
              <w:spacing w:line="276" w:lineRule="auto"/>
              <w:jc w:val="center"/>
            </w:pPr>
            <w:r>
              <w:rPr>
                <w:b/>
                <w:sz w:val="22"/>
              </w:rPr>
              <w:t>Jumlah</w:t>
            </w:r>
          </w:p>
        </w:tc>
      </w:tr>
      <w:tr w:rsidR="00997AD1" w14:paraId="55F7DCA4" w14:textId="77777777" w:rsidTr="0070212B">
        <w:trPr>
          <w:jc w:val="center"/>
        </w:trPr>
        <w:tc>
          <w:tcPr>
            <w:tcW w:w="2160" w:type="dxa"/>
            <w:vAlign w:val="center"/>
          </w:tcPr>
          <w:p w14:paraId="330B9311" w14:textId="77777777" w:rsidR="00997AD1" w:rsidRDefault="00997AD1" w:rsidP="0070212B">
            <w:pPr>
              <w:spacing w:line="276" w:lineRule="auto"/>
              <w:jc w:val="center"/>
            </w:pPr>
            <w:r>
              <w:rPr>
                <w:sz w:val="22"/>
              </w:rPr>
              <w:t>1.</w:t>
            </w:r>
          </w:p>
        </w:tc>
        <w:tc>
          <w:tcPr>
            <w:tcW w:w="2160" w:type="dxa"/>
            <w:vAlign w:val="center"/>
          </w:tcPr>
          <w:p w14:paraId="5E15C12D" w14:textId="77777777" w:rsidR="00997AD1" w:rsidRDefault="00997AD1" w:rsidP="0070212B">
            <w:pPr>
              <w:spacing w:line="276" w:lineRule="auto"/>
            </w:pPr>
            <w:r>
              <w:rPr>
                <w:sz w:val="22"/>
              </w:rPr>
              <w:t>Pemberdayaan Masyarakat</w:t>
            </w:r>
          </w:p>
        </w:tc>
        <w:tc>
          <w:tcPr>
            <w:tcW w:w="2160" w:type="dxa"/>
            <w:vAlign w:val="center"/>
          </w:tcPr>
          <w:p w14:paraId="03A0B890" w14:textId="77777777" w:rsidR="00997AD1" w:rsidRDefault="00997AD1" w:rsidP="0070212B">
            <w:pPr>
              <w:spacing w:line="276" w:lineRule="auto"/>
            </w:pPr>
            <w:r>
              <w:rPr>
                <w:sz w:val="22"/>
              </w:rPr>
              <w:t>Peningkatan Kapasitas - Pelatihan Aparatur Desa (Administrasi &amp; Pelayanan)</w:t>
            </w:r>
          </w:p>
        </w:tc>
        <w:tc>
          <w:tcPr>
            <w:tcW w:w="2160" w:type="dxa"/>
            <w:vAlign w:val="center"/>
          </w:tcPr>
          <w:p w14:paraId="47D51E4A" w14:textId="77777777" w:rsidR="00997AD1" w:rsidRDefault="00997AD1" w:rsidP="0070212B">
            <w:pPr>
              <w:spacing w:line="276" w:lineRule="auto"/>
              <w:jc w:val="center"/>
            </w:pPr>
            <w:r>
              <w:rPr>
                <w:sz w:val="22"/>
              </w:rPr>
              <w:t>-</w:t>
            </w:r>
          </w:p>
        </w:tc>
      </w:tr>
      <w:tr w:rsidR="00997AD1" w14:paraId="37CA3FE2" w14:textId="77777777" w:rsidTr="0070212B">
        <w:trPr>
          <w:jc w:val="center"/>
        </w:trPr>
        <w:tc>
          <w:tcPr>
            <w:tcW w:w="2160" w:type="dxa"/>
            <w:vAlign w:val="center"/>
          </w:tcPr>
          <w:p w14:paraId="20D85EAA" w14:textId="77777777" w:rsidR="00997AD1" w:rsidRDefault="00997AD1" w:rsidP="0070212B">
            <w:pPr>
              <w:spacing w:line="276" w:lineRule="auto"/>
              <w:jc w:val="center"/>
            </w:pPr>
            <w:r>
              <w:rPr>
                <w:sz w:val="22"/>
              </w:rPr>
              <w:lastRenderedPageBreak/>
              <w:t>2.</w:t>
            </w:r>
          </w:p>
        </w:tc>
        <w:tc>
          <w:tcPr>
            <w:tcW w:w="2160" w:type="dxa"/>
            <w:vAlign w:val="center"/>
          </w:tcPr>
          <w:p w14:paraId="27B4667E" w14:textId="77777777" w:rsidR="00997AD1" w:rsidRDefault="00997AD1" w:rsidP="0070212B">
            <w:pPr>
              <w:spacing w:line="276" w:lineRule="auto"/>
            </w:pPr>
            <w:r>
              <w:rPr>
                <w:sz w:val="22"/>
              </w:rPr>
              <w:t>Pemberdayaan Masyarakat</w:t>
            </w:r>
          </w:p>
        </w:tc>
        <w:tc>
          <w:tcPr>
            <w:tcW w:w="2160" w:type="dxa"/>
            <w:vAlign w:val="center"/>
          </w:tcPr>
          <w:p w14:paraId="4ECCB53B" w14:textId="77777777" w:rsidR="00997AD1" w:rsidRDefault="00997AD1" w:rsidP="0070212B">
            <w:pPr>
              <w:spacing w:line="276" w:lineRule="auto"/>
            </w:pPr>
            <w:r>
              <w:rPr>
                <w:sz w:val="22"/>
              </w:rPr>
              <w:t>Peningkatan Kapasitas - Bimtek Pengelolaan Keuangan Desa (APBDes/LPJ)</w:t>
            </w:r>
          </w:p>
        </w:tc>
        <w:tc>
          <w:tcPr>
            <w:tcW w:w="2160" w:type="dxa"/>
            <w:vAlign w:val="center"/>
          </w:tcPr>
          <w:p w14:paraId="1E5180E3" w14:textId="77777777" w:rsidR="00997AD1" w:rsidRDefault="00997AD1" w:rsidP="0070212B">
            <w:pPr>
              <w:spacing w:line="276" w:lineRule="auto"/>
              <w:jc w:val="center"/>
            </w:pPr>
            <w:r>
              <w:rPr>
                <w:sz w:val="22"/>
              </w:rPr>
              <w:t>-</w:t>
            </w:r>
          </w:p>
        </w:tc>
      </w:tr>
      <w:tr w:rsidR="00997AD1" w14:paraId="35CC6F34" w14:textId="77777777" w:rsidTr="0070212B">
        <w:trPr>
          <w:jc w:val="center"/>
        </w:trPr>
        <w:tc>
          <w:tcPr>
            <w:tcW w:w="2160" w:type="dxa"/>
            <w:vAlign w:val="center"/>
          </w:tcPr>
          <w:p w14:paraId="65019C83" w14:textId="77777777" w:rsidR="00997AD1" w:rsidRDefault="00997AD1" w:rsidP="0070212B">
            <w:pPr>
              <w:spacing w:line="276" w:lineRule="auto"/>
              <w:jc w:val="center"/>
            </w:pPr>
            <w:r>
              <w:rPr>
                <w:sz w:val="22"/>
              </w:rPr>
              <w:t>3.</w:t>
            </w:r>
          </w:p>
        </w:tc>
        <w:tc>
          <w:tcPr>
            <w:tcW w:w="2160" w:type="dxa"/>
            <w:vAlign w:val="center"/>
          </w:tcPr>
          <w:p w14:paraId="09DE3E83" w14:textId="77777777" w:rsidR="00997AD1" w:rsidRDefault="00997AD1" w:rsidP="0070212B">
            <w:pPr>
              <w:spacing w:line="276" w:lineRule="auto"/>
            </w:pPr>
            <w:r>
              <w:rPr>
                <w:sz w:val="22"/>
              </w:rPr>
              <w:t>Pemberdayaan Masyarakat</w:t>
            </w:r>
          </w:p>
        </w:tc>
        <w:tc>
          <w:tcPr>
            <w:tcW w:w="2160" w:type="dxa"/>
            <w:vAlign w:val="center"/>
          </w:tcPr>
          <w:p w14:paraId="2E10D0CD" w14:textId="77777777" w:rsidR="00997AD1" w:rsidRDefault="00997AD1" w:rsidP="0070212B">
            <w:pPr>
              <w:spacing w:line="276" w:lineRule="auto"/>
            </w:pPr>
            <w:r>
              <w:rPr>
                <w:sz w:val="22"/>
              </w:rPr>
              <w:t>Peningkatan Kapasitas - Peningkatan Kapasitas BPD (Fungsi &amp; Pengawasan)</w:t>
            </w:r>
          </w:p>
        </w:tc>
        <w:tc>
          <w:tcPr>
            <w:tcW w:w="2160" w:type="dxa"/>
            <w:vAlign w:val="center"/>
          </w:tcPr>
          <w:p w14:paraId="56271E90" w14:textId="77777777" w:rsidR="00997AD1" w:rsidRDefault="00997AD1" w:rsidP="0070212B">
            <w:pPr>
              <w:spacing w:line="276" w:lineRule="auto"/>
              <w:jc w:val="center"/>
            </w:pPr>
            <w:r>
              <w:rPr>
                <w:sz w:val="22"/>
              </w:rPr>
              <w:t>-</w:t>
            </w:r>
          </w:p>
        </w:tc>
      </w:tr>
      <w:tr w:rsidR="00997AD1" w14:paraId="47988DFD" w14:textId="77777777" w:rsidTr="0070212B">
        <w:trPr>
          <w:jc w:val="center"/>
        </w:trPr>
        <w:tc>
          <w:tcPr>
            <w:tcW w:w="2160" w:type="dxa"/>
            <w:vAlign w:val="center"/>
          </w:tcPr>
          <w:p w14:paraId="7ED2DF26" w14:textId="77777777" w:rsidR="00997AD1" w:rsidRDefault="00997AD1" w:rsidP="0070212B">
            <w:pPr>
              <w:spacing w:line="276" w:lineRule="auto"/>
              <w:jc w:val="center"/>
            </w:pPr>
            <w:r>
              <w:rPr>
                <w:sz w:val="22"/>
              </w:rPr>
              <w:t>4.</w:t>
            </w:r>
          </w:p>
        </w:tc>
        <w:tc>
          <w:tcPr>
            <w:tcW w:w="2160" w:type="dxa"/>
            <w:vAlign w:val="center"/>
          </w:tcPr>
          <w:p w14:paraId="7AC7BD05" w14:textId="77777777" w:rsidR="00997AD1" w:rsidRDefault="00997AD1" w:rsidP="0070212B">
            <w:pPr>
              <w:spacing w:line="276" w:lineRule="auto"/>
            </w:pPr>
            <w:r>
              <w:rPr>
                <w:sz w:val="22"/>
              </w:rPr>
              <w:t>Pemberdayaan Masyarakat</w:t>
            </w:r>
          </w:p>
        </w:tc>
        <w:tc>
          <w:tcPr>
            <w:tcW w:w="2160" w:type="dxa"/>
            <w:vAlign w:val="center"/>
          </w:tcPr>
          <w:p w14:paraId="5BAB71B6" w14:textId="77777777" w:rsidR="00997AD1" w:rsidRDefault="00997AD1" w:rsidP="0070212B">
            <w:pPr>
              <w:spacing w:line="276" w:lineRule="auto"/>
            </w:pPr>
            <w:r>
              <w:rPr>
                <w:sz w:val="22"/>
              </w:rPr>
              <w:t>Peningkatan Kapasitas - Peningkatan Kapasitas RT/RW (Administrasi &amp; Pelayanan)</w:t>
            </w:r>
          </w:p>
        </w:tc>
        <w:tc>
          <w:tcPr>
            <w:tcW w:w="2160" w:type="dxa"/>
            <w:vAlign w:val="center"/>
          </w:tcPr>
          <w:p w14:paraId="5B36278F" w14:textId="77777777" w:rsidR="00997AD1" w:rsidRDefault="00997AD1" w:rsidP="0070212B">
            <w:pPr>
              <w:spacing w:line="276" w:lineRule="auto"/>
              <w:jc w:val="center"/>
            </w:pPr>
            <w:r>
              <w:rPr>
                <w:sz w:val="22"/>
              </w:rPr>
              <w:t>-</w:t>
            </w:r>
          </w:p>
        </w:tc>
      </w:tr>
      <w:tr w:rsidR="00997AD1" w14:paraId="1217710E" w14:textId="77777777" w:rsidTr="0070212B">
        <w:trPr>
          <w:jc w:val="center"/>
        </w:trPr>
        <w:tc>
          <w:tcPr>
            <w:tcW w:w="2160" w:type="dxa"/>
            <w:vAlign w:val="center"/>
          </w:tcPr>
          <w:p w14:paraId="428BF21C" w14:textId="77777777" w:rsidR="00997AD1" w:rsidRDefault="00997AD1" w:rsidP="0070212B">
            <w:pPr>
              <w:spacing w:line="276" w:lineRule="auto"/>
              <w:jc w:val="center"/>
            </w:pPr>
            <w:r>
              <w:rPr>
                <w:sz w:val="22"/>
              </w:rPr>
              <w:t>5.</w:t>
            </w:r>
          </w:p>
        </w:tc>
        <w:tc>
          <w:tcPr>
            <w:tcW w:w="2160" w:type="dxa"/>
            <w:vAlign w:val="center"/>
          </w:tcPr>
          <w:p w14:paraId="0DD3F5CA" w14:textId="77777777" w:rsidR="00997AD1" w:rsidRDefault="00997AD1" w:rsidP="0070212B">
            <w:pPr>
              <w:spacing w:line="276" w:lineRule="auto"/>
            </w:pPr>
            <w:r>
              <w:rPr>
                <w:sz w:val="22"/>
              </w:rPr>
              <w:t>Pemberdayaan Masyarakat</w:t>
            </w:r>
          </w:p>
        </w:tc>
        <w:tc>
          <w:tcPr>
            <w:tcW w:w="2160" w:type="dxa"/>
            <w:vAlign w:val="center"/>
          </w:tcPr>
          <w:p w14:paraId="17890327" w14:textId="77777777" w:rsidR="00997AD1" w:rsidRDefault="00997AD1" w:rsidP="0070212B">
            <w:pPr>
              <w:spacing w:line="276" w:lineRule="auto"/>
            </w:pPr>
            <w:r>
              <w:rPr>
                <w:sz w:val="22"/>
              </w:rPr>
              <w:t>Peningkatan Kapasitas - Peningkatan Kapasitas LPM/LKD (Perencanaan Partisipatif)</w:t>
            </w:r>
          </w:p>
        </w:tc>
        <w:tc>
          <w:tcPr>
            <w:tcW w:w="2160" w:type="dxa"/>
            <w:vAlign w:val="center"/>
          </w:tcPr>
          <w:p w14:paraId="7E4AAE8E" w14:textId="77777777" w:rsidR="00997AD1" w:rsidRDefault="00997AD1" w:rsidP="0070212B">
            <w:pPr>
              <w:spacing w:line="276" w:lineRule="auto"/>
              <w:jc w:val="center"/>
            </w:pPr>
            <w:r>
              <w:rPr>
                <w:sz w:val="22"/>
              </w:rPr>
              <w:t>-</w:t>
            </w:r>
          </w:p>
        </w:tc>
      </w:tr>
      <w:tr w:rsidR="00997AD1" w14:paraId="19830A3C" w14:textId="77777777" w:rsidTr="0070212B">
        <w:trPr>
          <w:jc w:val="center"/>
        </w:trPr>
        <w:tc>
          <w:tcPr>
            <w:tcW w:w="2160" w:type="dxa"/>
            <w:vAlign w:val="center"/>
          </w:tcPr>
          <w:p w14:paraId="2858D61E" w14:textId="77777777" w:rsidR="00997AD1" w:rsidRDefault="00997AD1" w:rsidP="0070212B">
            <w:pPr>
              <w:spacing w:line="276" w:lineRule="auto"/>
              <w:jc w:val="center"/>
            </w:pPr>
            <w:r>
              <w:rPr>
                <w:sz w:val="22"/>
              </w:rPr>
              <w:t>6.</w:t>
            </w:r>
          </w:p>
        </w:tc>
        <w:tc>
          <w:tcPr>
            <w:tcW w:w="2160" w:type="dxa"/>
            <w:vAlign w:val="center"/>
          </w:tcPr>
          <w:p w14:paraId="731B00EE" w14:textId="77777777" w:rsidR="00997AD1" w:rsidRDefault="00997AD1" w:rsidP="0070212B">
            <w:pPr>
              <w:spacing w:line="276" w:lineRule="auto"/>
            </w:pPr>
            <w:r>
              <w:rPr>
                <w:sz w:val="22"/>
              </w:rPr>
              <w:t>Pemberdayaan Masyarakat</w:t>
            </w:r>
          </w:p>
        </w:tc>
        <w:tc>
          <w:tcPr>
            <w:tcW w:w="2160" w:type="dxa"/>
            <w:vAlign w:val="center"/>
          </w:tcPr>
          <w:p w14:paraId="6DFFA7F7" w14:textId="77777777" w:rsidR="00997AD1" w:rsidRDefault="00997AD1" w:rsidP="0070212B">
            <w:pPr>
              <w:spacing w:line="276" w:lineRule="auto"/>
            </w:pPr>
            <w:r>
              <w:rPr>
                <w:sz w:val="22"/>
              </w:rPr>
              <w:t>Peningkatan Kapasitas - Pelatihan Kader Pembangunan/Kader Desa</w:t>
            </w:r>
          </w:p>
        </w:tc>
        <w:tc>
          <w:tcPr>
            <w:tcW w:w="2160" w:type="dxa"/>
            <w:vAlign w:val="center"/>
          </w:tcPr>
          <w:p w14:paraId="03DB922A" w14:textId="77777777" w:rsidR="00997AD1" w:rsidRDefault="00997AD1" w:rsidP="0070212B">
            <w:pPr>
              <w:spacing w:line="276" w:lineRule="auto"/>
              <w:jc w:val="center"/>
            </w:pPr>
            <w:r>
              <w:rPr>
                <w:sz w:val="22"/>
              </w:rPr>
              <w:t>-</w:t>
            </w:r>
          </w:p>
        </w:tc>
      </w:tr>
      <w:tr w:rsidR="00997AD1" w14:paraId="09DA5542" w14:textId="77777777" w:rsidTr="0070212B">
        <w:trPr>
          <w:jc w:val="center"/>
        </w:trPr>
        <w:tc>
          <w:tcPr>
            <w:tcW w:w="2160" w:type="dxa"/>
            <w:vAlign w:val="center"/>
          </w:tcPr>
          <w:p w14:paraId="532C6362" w14:textId="77777777" w:rsidR="00997AD1" w:rsidRDefault="00997AD1" w:rsidP="0070212B">
            <w:pPr>
              <w:spacing w:line="276" w:lineRule="auto"/>
              <w:jc w:val="center"/>
            </w:pPr>
            <w:r>
              <w:rPr>
                <w:sz w:val="22"/>
              </w:rPr>
              <w:t>7.</w:t>
            </w:r>
          </w:p>
        </w:tc>
        <w:tc>
          <w:tcPr>
            <w:tcW w:w="2160" w:type="dxa"/>
            <w:vAlign w:val="center"/>
          </w:tcPr>
          <w:p w14:paraId="68ED7A4B" w14:textId="77777777" w:rsidR="00997AD1" w:rsidRDefault="00997AD1" w:rsidP="0070212B">
            <w:pPr>
              <w:spacing w:line="276" w:lineRule="auto"/>
            </w:pPr>
            <w:r>
              <w:rPr>
                <w:sz w:val="22"/>
              </w:rPr>
              <w:t>Pemberdayaan Masyarakat</w:t>
            </w:r>
          </w:p>
        </w:tc>
        <w:tc>
          <w:tcPr>
            <w:tcW w:w="2160" w:type="dxa"/>
            <w:vAlign w:val="center"/>
          </w:tcPr>
          <w:p w14:paraId="79798B53" w14:textId="77777777" w:rsidR="00997AD1" w:rsidRDefault="00997AD1" w:rsidP="0070212B">
            <w:pPr>
              <w:spacing w:line="276" w:lineRule="auto"/>
            </w:pPr>
            <w:r>
              <w:rPr>
                <w:sz w:val="22"/>
              </w:rPr>
              <w:t>Literasi Digital - Pelatihan Operator SID/Website Desa</w:t>
            </w:r>
          </w:p>
        </w:tc>
        <w:tc>
          <w:tcPr>
            <w:tcW w:w="2160" w:type="dxa"/>
            <w:vAlign w:val="center"/>
          </w:tcPr>
          <w:p w14:paraId="46E2E790" w14:textId="77777777" w:rsidR="00997AD1" w:rsidRDefault="00997AD1" w:rsidP="0070212B">
            <w:pPr>
              <w:spacing w:line="276" w:lineRule="auto"/>
              <w:jc w:val="center"/>
            </w:pPr>
            <w:r>
              <w:rPr>
                <w:sz w:val="22"/>
              </w:rPr>
              <w:t>-</w:t>
            </w:r>
          </w:p>
        </w:tc>
      </w:tr>
      <w:tr w:rsidR="00997AD1" w14:paraId="20B58AFA" w14:textId="77777777" w:rsidTr="0070212B">
        <w:trPr>
          <w:jc w:val="center"/>
        </w:trPr>
        <w:tc>
          <w:tcPr>
            <w:tcW w:w="2160" w:type="dxa"/>
            <w:vAlign w:val="center"/>
          </w:tcPr>
          <w:p w14:paraId="18058591" w14:textId="77777777" w:rsidR="00997AD1" w:rsidRDefault="00997AD1" w:rsidP="0070212B">
            <w:pPr>
              <w:spacing w:line="276" w:lineRule="auto"/>
              <w:jc w:val="center"/>
            </w:pPr>
            <w:r>
              <w:rPr>
                <w:sz w:val="22"/>
              </w:rPr>
              <w:t>8.</w:t>
            </w:r>
          </w:p>
        </w:tc>
        <w:tc>
          <w:tcPr>
            <w:tcW w:w="2160" w:type="dxa"/>
            <w:vAlign w:val="center"/>
          </w:tcPr>
          <w:p w14:paraId="26E1D52F" w14:textId="77777777" w:rsidR="00997AD1" w:rsidRDefault="00997AD1" w:rsidP="0070212B">
            <w:pPr>
              <w:spacing w:line="276" w:lineRule="auto"/>
            </w:pPr>
            <w:r>
              <w:rPr>
                <w:sz w:val="22"/>
              </w:rPr>
              <w:t>Pemberdayaan Masyarakat</w:t>
            </w:r>
          </w:p>
        </w:tc>
        <w:tc>
          <w:tcPr>
            <w:tcW w:w="2160" w:type="dxa"/>
            <w:vAlign w:val="center"/>
          </w:tcPr>
          <w:p w14:paraId="40BC26D1" w14:textId="77777777" w:rsidR="00997AD1" w:rsidRDefault="00997AD1" w:rsidP="0070212B">
            <w:pPr>
              <w:spacing w:line="276" w:lineRule="auto"/>
            </w:pPr>
            <w:r>
              <w:rPr>
                <w:sz w:val="22"/>
              </w:rPr>
              <w:t>Literasi Digital - Pelatihan Literasi Digital untuk Warga (Aman Internet)</w:t>
            </w:r>
          </w:p>
        </w:tc>
        <w:tc>
          <w:tcPr>
            <w:tcW w:w="2160" w:type="dxa"/>
            <w:vAlign w:val="center"/>
          </w:tcPr>
          <w:p w14:paraId="0D2A095A" w14:textId="77777777" w:rsidR="00997AD1" w:rsidRDefault="00997AD1" w:rsidP="0070212B">
            <w:pPr>
              <w:spacing w:line="276" w:lineRule="auto"/>
              <w:jc w:val="center"/>
            </w:pPr>
            <w:r>
              <w:rPr>
                <w:sz w:val="22"/>
              </w:rPr>
              <w:t>-</w:t>
            </w:r>
          </w:p>
        </w:tc>
      </w:tr>
      <w:tr w:rsidR="00997AD1" w14:paraId="038BCC84" w14:textId="77777777" w:rsidTr="0070212B">
        <w:trPr>
          <w:jc w:val="center"/>
        </w:trPr>
        <w:tc>
          <w:tcPr>
            <w:tcW w:w="2160" w:type="dxa"/>
            <w:vAlign w:val="center"/>
          </w:tcPr>
          <w:p w14:paraId="6FA16505" w14:textId="77777777" w:rsidR="00997AD1" w:rsidRDefault="00997AD1" w:rsidP="0070212B">
            <w:pPr>
              <w:spacing w:line="276" w:lineRule="auto"/>
              <w:jc w:val="center"/>
            </w:pPr>
            <w:r>
              <w:rPr>
                <w:sz w:val="22"/>
              </w:rPr>
              <w:t>9.</w:t>
            </w:r>
          </w:p>
        </w:tc>
        <w:tc>
          <w:tcPr>
            <w:tcW w:w="2160" w:type="dxa"/>
            <w:vAlign w:val="center"/>
          </w:tcPr>
          <w:p w14:paraId="1DAD669B" w14:textId="77777777" w:rsidR="00997AD1" w:rsidRDefault="00997AD1" w:rsidP="0070212B">
            <w:pPr>
              <w:spacing w:line="276" w:lineRule="auto"/>
            </w:pPr>
            <w:r>
              <w:rPr>
                <w:sz w:val="22"/>
              </w:rPr>
              <w:t>Pemberdayaan Masyarakat</w:t>
            </w:r>
          </w:p>
        </w:tc>
        <w:tc>
          <w:tcPr>
            <w:tcW w:w="2160" w:type="dxa"/>
            <w:vAlign w:val="center"/>
          </w:tcPr>
          <w:p w14:paraId="20461078" w14:textId="77777777" w:rsidR="00997AD1" w:rsidRDefault="00997AD1" w:rsidP="0070212B">
            <w:pPr>
              <w:spacing w:line="276" w:lineRule="auto"/>
            </w:pPr>
            <w:r>
              <w:rPr>
                <w:sz w:val="22"/>
              </w:rPr>
              <w:t>Ekonomi Lokal - Pelatihan Kewirausahaan/UMKM</w:t>
            </w:r>
          </w:p>
        </w:tc>
        <w:tc>
          <w:tcPr>
            <w:tcW w:w="2160" w:type="dxa"/>
            <w:vAlign w:val="center"/>
          </w:tcPr>
          <w:p w14:paraId="3AF27C00" w14:textId="77777777" w:rsidR="00997AD1" w:rsidRDefault="00997AD1" w:rsidP="0070212B">
            <w:pPr>
              <w:spacing w:line="276" w:lineRule="auto"/>
              <w:jc w:val="center"/>
            </w:pPr>
            <w:r>
              <w:rPr>
                <w:sz w:val="22"/>
              </w:rPr>
              <w:t>-</w:t>
            </w:r>
          </w:p>
        </w:tc>
      </w:tr>
      <w:tr w:rsidR="00997AD1" w14:paraId="1ACD0A6A" w14:textId="77777777" w:rsidTr="0070212B">
        <w:trPr>
          <w:jc w:val="center"/>
        </w:trPr>
        <w:tc>
          <w:tcPr>
            <w:tcW w:w="2160" w:type="dxa"/>
            <w:vAlign w:val="center"/>
          </w:tcPr>
          <w:p w14:paraId="2531A67E" w14:textId="77777777" w:rsidR="00997AD1" w:rsidRDefault="00997AD1" w:rsidP="0070212B">
            <w:pPr>
              <w:spacing w:line="276" w:lineRule="auto"/>
              <w:jc w:val="center"/>
            </w:pPr>
            <w:r>
              <w:rPr>
                <w:sz w:val="22"/>
              </w:rPr>
              <w:t>10.</w:t>
            </w:r>
          </w:p>
        </w:tc>
        <w:tc>
          <w:tcPr>
            <w:tcW w:w="2160" w:type="dxa"/>
            <w:vAlign w:val="center"/>
          </w:tcPr>
          <w:p w14:paraId="7CCCEEA3" w14:textId="77777777" w:rsidR="00997AD1" w:rsidRDefault="00997AD1" w:rsidP="0070212B">
            <w:pPr>
              <w:spacing w:line="276" w:lineRule="auto"/>
            </w:pPr>
            <w:r>
              <w:rPr>
                <w:sz w:val="22"/>
              </w:rPr>
              <w:t>Pemberdayaan Masyarakat</w:t>
            </w:r>
          </w:p>
        </w:tc>
        <w:tc>
          <w:tcPr>
            <w:tcW w:w="2160" w:type="dxa"/>
            <w:vAlign w:val="center"/>
          </w:tcPr>
          <w:p w14:paraId="5CEBCC43" w14:textId="77777777" w:rsidR="00997AD1" w:rsidRDefault="00997AD1" w:rsidP="0070212B">
            <w:pPr>
              <w:spacing w:line="276" w:lineRule="auto"/>
            </w:pPr>
            <w:r>
              <w:rPr>
                <w:sz w:val="22"/>
              </w:rPr>
              <w:t>Ekonomi Lokal - Pelatihan Pemasaran Digital (Marketplace/Media Sosial)</w:t>
            </w:r>
          </w:p>
        </w:tc>
        <w:tc>
          <w:tcPr>
            <w:tcW w:w="2160" w:type="dxa"/>
            <w:vAlign w:val="center"/>
          </w:tcPr>
          <w:p w14:paraId="5D0819A7" w14:textId="77777777" w:rsidR="00997AD1" w:rsidRDefault="00997AD1" w:rsidP="0070212B">
            <w:pPr>
              <w:spacing w:line="276" w:lineRule="auto"/>
              <w:jc w:val="center"/>
            </w:pPr>
            <w:r>
              <w:rPr>
                <w:sz w:val="22"/>
              </w:rPr>
              <w:t>-</w:t>
            </w:r>
          </w:p>
        </w:tc>
      </w:tr>
      <w:tr w:rsidR="00997AD1" w14:paraId="7935A140" w14:textId="77777777" w:rsidTr="0070212B">
        <w:trPr>
          <w:jc w:val="center"/>
        </w:trPr>
        <w:tc>
          <w:tcPr>
            <w:tcW w:w="2160" w:type="dxa"/>
            <w:vAlign w:val="center"/>
          </w:tcPr>
          <w:p w14:paraId="471549D1" w14:textId="77777777" w:rsidR="00997AD1" w:rsidRDefault="00997AD1" w:rsidP="0070212B">
            <w:pPr>
              <w:spacing w:line="276" w:lineRule="auto"/>
              <w:jc w:val="center"/>
            </w:pPr>
            <w:r>
              <w:rPr>
                <w:sz w:val="22"/>
              </w:rPr>
              <w:t>11.</w:t>
            </w:r>
          </w:p>
        </w:tc>
        <w:tc>
          <w:tcPr>
            <w:tcW w:w="2160" w:type="dxa"/>
            <w:vAlign w:val="center"/>
          </w:tcPr>
          <w:p w14:paraId="16BDB171" w14:textId="77777777" w:rsidR="00997AD1" w:rsidRDefault="00997AD1" w:rsidP="0070212B">
            <w:pPr>
              <w:spacing w:line="276" w:lineRule="auto"/>
            </w:pPr>
            <w:r>
              <w:rPr>
                <w:sz w:val="22"/>
              </w:rPr>
              <w:t>Pemberdayaan Masyarakat</w:t>
            </w:r>
          </w:p>
        </w:tc>
        <w:tc>
          <w:tcPr>
            <w:tcW w:w="2160" w:type="dxa"/>
            <w:vAlign w:val="center"/>
          </w:tcPr>
          <w:p w14:paraId="064CFFB7" w14:textId="77777777" w:rsidR="00997AD1" w:rsidRDefault="00997AD1" w:rsidP="0070212B">
            <w:pPr>
              <w:spacing w:line="276" w:lineRule="auto"/>
            </w:pPr>
            <w:r>
              <w:rPr>
                <w:sz w:val="22"/>
              </w:rPr>
              <w:t xml:space="preserve">Ekonomi Lokal - Pendampingan Legalitas Usaha (NIB/PIRT/Halal) </w:t>
            </w:r>
          </w:p>
        </w:tc>
        <w:tc>
          <w:tcPr>
            <w:tcW w:w="2160" w:type="dxa"/>
            <w:vAlign w:val="center"/>
          </w:tcPr>
          <w:p w14:paraId="52FAC3C8" w14:textId="77777777" w:rsidR="00997AD1" w:rsidRDefault="00997AD1" w:rsidP="0070212B">
            <w:pPr>
              <w:spacing w:line="276" w:lineRule="auto"/>
              <w:jc w:val="center"/>
            </w:pPr>
            <w:r>
              <w:rPr>
                <w:sz w:val="22"/>
              </w:rPr>
              <w:t>-</w:t>
            </w:r>
          </w:p>
        </w:tc>
      </w:tr>
      <w:tr w:rsidR="00997AD1" w14:paraId="53E463DF" w14:textId="77777777" w:rsidTr="0070212B">
        <w:trPr>
          <w:jc w:val="center"/>
        </w:trPr>
        <w:tc>
          <w:tcPr>
            <w:tcW w:w="2160" w:type="dxa"/>
            <w:vAlign w:val="center"/>
          </w:tcPr>
          <w:p w14:paraId="19780D09" w14:textId="77777777" w:rsidR="00997AD1" w:rsidRDefault="00997AD1" w:rsidP="0070212B">
            <w:pPr>
              <w:spacing w:line="276" w:lineRule="auto"/>
              <w:jc w:val="center"/>
            </w:pPr>
            <w:r>
              <w:rPr>
                <w:sz w:val="22"/>
              </w:rPr>
              <w:t>12.</w:t>
            </w:r>
          </w:p>
        </w:tc>
        <w:tc>
          <w:tcPr>
            <w:tcW w:w="2160" w:type="dxa"/>
            <w:vAlign w:val="center"/>
          </w:tcPr>
          <w:p w14:paraId="2D98E49E" w14:textId="77777777" w:rsidR="00997AD1" w:rsidRDefault="00997AD1" w:rsidP="0070212B">
            <w:pPr>
              <w:spacing w:line="276" w:lineRule="auto"/>
            </w:pPr>
            <w:r>
              <w:rPr>
                <w:sz w:val="22"/>
              </w:rPr>
              <w:t>Pemberdayaan Masyarakat</w:t>
            </w:r>
          </w:p>
        </w:tc>
        <w:tc>
          <w:tcPr>
            <w:tcW w:w="2160" w:type="dxa"/>
            <w:vAlign w:val="center"/>
          </w:tcPr>
          <w:p w14:paraId="5D874CC6" w14:textId="77777777" w:rsidR="00997AD1" w:rsidRDefault="00997AD1" w:rsidP="0070212B">
            <w:pPr>
              <w:spacing w:line="276" w:lineRule="auto"/>
            </w:pPr>
            <w:r>
              <w:rPr>
                <w:sz w:val="22"/>
              </w:rPr>
              <w:t>Ekonomi Lokal - Bantuan/Peralatan Produksi untuk UMKM</w:t>
            </w:r>
          </w:p>
        </w:tc>
        <w:tc>
          <w:tcPr>
            <w:tcW w:w="2160" w:type="dxa"/>
            <w:vAlign w:val="center"/>
          </w:tcPr>
          <w:p w14:paraId="2A993DCB" w14:textId="77777777" w:rsidR="00997AD1" w:rsidRDefault="00997AD1" w:rsidP="0070212B">
            <w:pPr>
              <w:spacing w:line="276" w:lineRule="auto"/>
              <w:jc w:val="center"/>
            </w:pPr>
            <w:r>
              <w:rPr>
                <w:sz w:val="22"/>
              </w:rPr>
              <w:t>-</w:t>
            </w:r>
          </w:p>
        </w:tc>
      </w:tr>
      <w:tr w:rsidR="00997AD1" w14:paraId="746DF207" w14:textId="77777777" w:rsidTr="0070212B">
        <w:trPr>
          <w:jc w:val="center"/>
        </w:trPr>
        <w:tc>
          <w:tcPr>
            <w:tcW w:w="2160" w:type="dxa"/>
            <w:vAlign w:val="center"/>
          </w:tcPr>
          <w:p w14:paraId="7BD834A8" w14:textId="77777777" w:rsidR="00997AD1" w:rsidRDefault="00997AD1" w:rsidP="0070212B">
            <w:pPr>
              <w:spacing w:line="276" w:lineRule="auto"/>
              <w:jc w:val="center"/>
            </w:pPr>
            <w:r>
              <w:rPr>
                <w:sz w:val="22"/>
              </w:rPr>
              <w:t>13.</w:t>
            </w:r>
          </w:p>
        </w:tc>
        <w:tc>
          <w:tcPr>
            <w:tcW w:w="2160" w:type="dxa"/>
            <w:vAlign w:val="center"/>
          </w:tcPr>
          <w:p w14:paraId="3068F849" w14:textId="77777777" w:rsidR="00997AD1" w:rsidRDefault="00997AD1" w:rsidP="0070212B">
            <w:pPr>
              <w:spacing w:line="276" w:lineRule="auto"/>
            </w:pPr>
            <w:r>
              <w:rPr>
                <w:sz w:val="22"/>
              </w:rPr>
              <w:t>Pemberdayaan Masyarakat</w:t>
            </w:r>
          </w:p>
        </w:tc>
        <w:tc>
          <w:tcPr>
            <w:tcW w:w="2160" w:type="dxa"/>
            <w:vAlign w:val="center"/>
          </w:tcPr>
          <w:p w14:paraId="4609C7AF" w14:textId="77777777" w:rsidR="00997AD1" w:rsidRDefault="00997AD1" w:rsidP="0070212B">
            <w:pPr>
              <w:spacing w:line="276" w:lineRule="auto"/>
            </w:pPr>
            <w:r>
              <w:rPr>
                <w:sz w:val="22"/>
              </w:rPr>
              <w:t>Ekonomi Lokal - Pembentukan/Penguatan Kelompok Usaha (KUBE/kelompok usaha)</w:t>
            </w:r>
          </w:p>
        </w:tc>
        <w:tc>
          <w:tcPr>
            <w:tcW w:w="2160" w:type="dxa"/>
            <w:vAlign w:val="center"/>
          </w:tcPr>
          <w:p w14:paraId="003E6323" w14:textId="77777777" w:rsidR="00997AD1" w:rsidRDefault="00997AD1" w:rsidP="0070212B">
            <w:pPr>
              <w:spacing w:line="276" w:lineRule="auto"/>
              <w:jc w:val="center"/>
            </w:pPr>
            <w:r>
              <w:rPr>
                <w:sz w:val="22"/>
              </w:rPr>
              <w:t>-</w:t>
            </w:r>
          </w:p>
        </w:tc>
      </w:tr>
      <w:tr w:rsidR="00997AD1" w14:paraId="2709D143" w14:textId="77777777" w:rsidTr="0070212B">
        <w:trPr>
          <w:jc w:val="center"/>
        </w:trPr>
        <w:tc>
          <w:tcPr>
            <w:tcW w:w="2160" w:type="dxa"/>
            <w:vAlign w:val="center"/>
          </w:tcPr>
          <w:p w14:paraId="38EAFF37" w14:textId="77777777" w:rsidR="00997AD1" w:rsidRDefault="00997AD1" w:rsidP="0070212B">
            <w:pPr>
              <w:spacing w:line="276" w:lineRule="auto"/>
              <w:jc w:val="center"/>
            </w:pPr>
            <w:r>
              <w:rPr>
                <w:sz w:val="22"/>
              </w:rPr>
              <w:t>14.</w:t>
            </w:r>
          </w:p>
        </w:tc>
        <w:tc>
          <w:tcPr>
            <w:tcW w:w="2160" w:type="dxa"/>
            <w:vAlign w:val="center"/>
          </w:tcPr>
          <w:p w14:paraId="2A4DAED5" w14:textId="77777777" w:rsidR="00997AD1" w:rsidRDefault="00997AD1" w:rsidP="0070212B">
            <w:pPr>
              <w:spacing w:line="276" w:lineRule="auto"/>
            </w:pPr>
            <w:r>
              <w:rPr>
                <w:sz w:val="22"/>
              </w:rPr>
              <w:t>Pemberdayaan Masyarakat</w:t>
            </w:r>
          </w:p>
        </w:tc>
        <w:tc>
          <w:tcPr>
            <w:tcW w:w="2160" w:type="dxa"/>
            <w:vAlign w:val="center"/>
          </w:tcPr>
          <w:p w14:paraId="0138F0A8" w14:textId="77777777" w:rsidR="00997AD1" w:rsidRDefault="00997AD1" w:rsidP="0070212B">
            <w:pPr>
              <w:spacing w:line="276" w:lineRule="auto"/>
            </w:pPr>
            <w:r>
              <w:rPr>
                <w:sz w:val="22"/>
              </w:rPr>
              <w:t>Ekonomi Lokal - Fasilitasi Akses Permodalan (KUR/Koperasi/BUMDes)</w:t>
            </w:r>
          </w:p>
        </w:tc>
        <w:tc>
          <w:tcPr>
            <w:tcW w:w="2160" w:type="dxa"/>
            <w:vAlign w:val="center"/>
          </w:tcPr>
          <w:p w14:paraId="00751741" w14:textId="77777777" w:rsidR="00997AD1" w:rsidRDefault="00997AD1" w:rsidP="0070212B">
            <w:pPr>
              <w:spacing w:line="276" w:lineRule="auto"/>
              <w:jc w:val="center"/>
            </w:pPr>
            <w:r>
              <w:rPr>
                <w:sz w:val="22"/>
              </w:rPr>
              <w:t>-</w:t>
            </w:r>
          </w:p>
        </w:tc>
      </w:tr>
      <w:tr w:rsidR="00997AD1" w14:paraId="0190FCAF" w14:textId="77777777" w:rsidTr="0070212B">
        <w:trPr>
          <w:jc w:val="center"/>
        </w:trPr>
        <w:tc>
          <w:tcPr>
            <w:tcW w:w="2160" w:type="dxa"/>
            <w:vAlign w:val="center"/>
          </w:tcPr>
          <w:p w14:paraId="3EADC29A" w14:textId="77777777" w:rsidR="00997AD1" w:rsidRDefault="00997AD1" w:rsidP="0070212B">
            <w:pPr>
              <w:spacing w:line="276" w:lineRule="auto"/>
              <w:jc w:val="center"/>
            </w:pPr>
            <w:r>
              <w:rPr>
                <w:sz w:val="22"/>
              </w:rPr>
              <w:t>15.</w:t>
            </w:r>
          </w:p>
        </w:tc>
        <w:tc>
          <w:tcPr>
            <w:tcW w:w="2160" w:type="dxa"/>
            <w:vAlign w:val="center"/>
          </w:tcPr>
          <w:p w14:paraId="2B0F7589" w14:textId="77777777" w:rsidR="00997AD1" w:rsidRDefault="00997AD1" w:rsidP="0070212B">
            <w:pPr>
              <w:spacing w:line="276" w:lineRule="auto"/>
            </w:pPr>
            <w:r>
              <w:rPr>
                <w:sz w:val="22"/>
              </w:rPr>
              <w:t>Pemberdayaan Masyarakat</w:t>
            </w:r>
          </w:p>
        </w:tc>
        <w:tc>
          <w:tcPr>
            <w:tcW w:w="2160" w:type="dxa"/>
            <w:vAlign w:val="center"/>
          </w:tcPr>
          <w:p w14:paraId="0B1CD400" w14:textId="77777777" w:rsidR="00997AD1" w:rsidRDefault="00997AD1" w:rsidP="0070212B">
            <w:pPr>
              <w:spacing w:line="276" w:lineRule="auto"/>
            </w:pPr>
            <w:r>
              <w:rPr>
                <w:sz w:val="22"/>
              </w:rPr>
              <w:t>Ekonomi Lokal - Pelatihan Pengemasan Produk &amp; Branding</w:t>
            </w:r>
          </w:p>
        </w:tc>
        <w:tc>
          <w:tcPr>
            <w:tcW w:w="2160" w:type="dxa"/>
            <w:vAlign w:val="center"/>
          </w:tcPr>
          <w:p w14:paraId="6BFDC58F" w14:textId="77777777" w:rsidR="00997AD1" w:rsidRDefault="00997AD1" w:rsidP="0070212B">
            <w:pPr>
              <w:spacing w:line="276" w:lineRule="auto"/>
              <w:jc w:val="center"/>
            </w:pPr>
            <w:r>
              <w:rPr>
                <w:sz w:val="22"/>
              </w:rPr>
              <w:t>-</w:t>
            </w:r>
          </w:p>
        </w:tc>
      </w:tr>
      <w:tr w:rsidR="00997AD1" w14:paraId="76C65D1D" w14:textId="77777777" w:rsidTr="0070212B">
        <w:trPr>
          <w:jc w:val="center"/>
        </w:trPr>
        <w:tc>
          <w:tcPr>
            <w:tcW w:w="2160" w:type="dxa"/>
            <w:vAlign w:val="center"/>
          </w:tcPr>
          <w:p w14:paraId="323A7142" w14:textId="77777777" w:rsidR="00997AD1" w:rsidRDefault="00997AD1" w:rsidP="0070212B">
            <w:pPr>
              <w:spacing w:line="276" w:lineRule="auto"/>
              <w:jc w:val="center"/>
            </w:pPr>
            <w:r>
              <w:rPr>
                <w:sz w:val="22"/>
              </w:rPr>
              <w:t>16.</w:t>
            </w:r>
          </w:p>
        </w:tc>
        <w:tc>
          <w:tcPr>
            <w:tcW w:w="2160" w:type="dxa"/>
            <w:vAlign w:val="center"/>
          </w:tcPr>
          <w:p w14:paraId="0717C6D9" w14:textId="77777777" w:rsidR="00997AD1" w:rsidRDefault="00997AD1" w:rsidP="0070212B">
            <w:pPr>
              <w:spacing w:line="276" w:lineRule="auto"/>
            </w:pPr>
            <w:r>
              <w:rPr>
                <w:sz w:val="22"/>
              </w:rPr>
              <w:t>Pemberdayaan Masyarakat</w:t>
            </w:r>
          </w:p>
        </w:tc>
        <w:tc>
          <w:tcPr>
            <w:tcW w:w="2160" w:type="dxa"/>
            <w:vAlign w:val="center"/>
          </w:tcPr>
          <w:p w14:paraId="363437F4" w14:textId="77777777" w:rsidR="00997AD1" w:rsidRDefault="00997AD1" w:rsidP="0070212B">
            <w:pPr>
              <w:spacing w:line="276" w:lineRule="auto"/>
            </w:pPr>
            <w:r>
              <w:rPr>
                <w:sz w:val="22"/>
              </w:rPr>
              <w:t>BUMDes - Pelatihan Manajemen BUMDes (Unit Usaha &amp; Administrasi)</w:t>
            </w:r>
          </w:p>
        </w:tc>
        <w:tc>
          <w:tcPr>
            <w:tcW w:w="2160" w:type="dxa"/>
            <w:vAlign w:val="center"/>
          </w:tcPr>
          <w:p w14:paraId="0C5367EB" w14:textId="77777777" w:rsidR="00997AD1" w:rsidRDefault="00997AD1" w:rsidP="0070212B">
            <w:pPr>
              <w:spacing w:line="276" w:lineRule="auto"/>
              <w:jc w:val="center"/>
            </w:pPr>
            <w:r>
              <w:rPr>
                <w:sz w:val="22"/>
              </w:rPr>
              <w:t>-</w:t>
            </w:r>
          </w:p>
        </w:tc>
      </w:tr>
      <w:tr w:rsidR="00997AD1" w14:paraId="5E8E7506" w14:textId="77777777" w:rsidTr="0070212B">
        <w:trPr>
          <w:jc w:val="center"/>
        </w:trPr>
        <w:tc>
          <w:tcPr>
            <w:tcW w:w="2160" w:type="dxa"/>
            <w:vAlign w:val="center"/>
          </w:tcPr>
          <w:p w14:paraId="32EF0AF6" w14:textId="77777777" w:rsidR="00997AD1" w:rsidRDefault="00997AD1" w:rsidP="0070212B">
            <w:pPr>
              <w:spacing w:line="276" w:lineRule="auto"/>
              <w:jc w:val="center"/>
            </w:pPr>
            <w:r>
              <w:rPr>
                <w:sz w:val="22"/>
              </w:rPr>
              <w:t>17.</w:t>
            </w:r>
          </w:p>
        </w:tc>
        <w:tc>
          <w:tcPr>
            <w:tcW w:w="2160" w:type="dxa"/>
            <w:vAlign w:val="center"/>
          </w:tcPr>
          <w:p w14:paraId="178448BA" w14:textId="77777777" w:rsidR="00997AD1" w:rsidRDefault="00997AD1" w:rsidP="0070212B">
            <w:pPr>
              <w:spacing w:line="276" w:lineRule="auto"/>
            </w:pPr>
            <w:r>
              <w:rPr>
                <w:sz w:val="22"/>
              </w:rPr>
              <w:t>Pemberdayaan Masyarakat</w:t>
            </w:r>
          </w:p>
        </w:tc>
        <w:tc>
          <w:tcPr>
            <w:tcW w:w="2160" w:type="dxa"/>
            <w:vAlign w:val="center"/>
          </w:tcPr>
          <w:p w14:paraId="48E6B461" w14:textId="77777777" w:rsidR="00997AD1" w:rsidRDefault="00997AD1" w:rsidP="0070212B">
            <w:pPr>
              <w:spacing w:line="276" w:lineRule="auto"/>
            </w:pPr>
            <w:r>
              <w:rPr>
                <w:sz w:val="22"/>
              </w:rPr>
              <w:t>BUMDes - Pendampingan Penyusunan SOP &amp; Rencana Bisnis BUMDes</w:t>
            </w:r>
          </w:p>
        </w:tc>
        <w:tc>
          <w:tcPr>
            <w:tcW w:w="2160" w:type="dxa"/>
            <w:vAlign w:val="center"/>
          </w:tcPr>
          <w:p w14:paraId="55A2B88A" w14:textId="77777777" w:rsidR="00997AD1" w:rsidRDefault="00997AD1" w:rsidP="0070212B">
            <w:pPr>
              <w:spacing w:line="276" w:lineRule="auto"/>
              <w:jc w:val="center"/>
            </w:pPr>
            <w:r>
              <w:rPr>
                <w:sz w:val="22"/>
              </w:rPr>
              <w:t>-</w:t>
            </w:r>
          </w:p>
        </w:tc>
      </w:tr>
      <w:tr w:rsidR="00997AD1" w14:paraId="62231B3B" w14:textId="77777777" w:rsidTr="0070212B">
        <w:trPr>
          <w:jc w:val="center"/>
        </w:trPr>
        <w:tc>
          <w:tcPr>
            <w:tcW w:w="2160" w:type="dxa"/>
            <w:vAlign w:val="center"/>
          </w:tcPr>
          <w:p w14:paraId="1A2C60CA" w14:textId="77777777" w:rsidR="00997AD1" w:rsidRDefault="00997AD1" w:rsidP="0070212B">
            <w:pPr>
              <w:spacing w:line="276" w:lineRule="auto"/>
              <w:jc w:val="center"/>
            </w:pPr>
            <w:r>
              <w:rPr>
                <w:sz w:val="22"/>
              </w:rPr>
              <w:t>18.</w:t>
            </w:r>
          </w:p>
        </w:tc>
        <w:tc>
          <w:tcPr>
            <w:tcW w:w="2160" w:type="dxa"/>
            <w:vAlign w:val="center"/>
          </w:tcPr>
          <w:p w14:paraId="3389F7A8" w14:textId="77777777" w:rsidR="00997AD1" w:rsidRDefault="00997AD1" w:rsidP="0070212B">
            <w:pPr>
              <w:spacing w:line="276" w:lineRule="auto"/>
            </w:pPr>
            <w:r>
              <w:rPr>
                <w:sz w:val="22"/>
              </w:rPr>
              <w:t>Pemberdayaan Masyarakat</w:t>
            </w:r>
          </w:p>
        </w:tc>
        <w:tc>
          <w:tcPr>
            <w:tcW w:w="2160" w:type="dxa"/>
            <w:vAlign w:val="center"/>
          </w:tcPr>
          <w:p w14:paraId="4EEEAC71" w14:textId="77777777" w:rsidR="00997AD1" w:rsidRDefault="00997AD1" w:rsidP="0070212B">
            <w:pPr>
              <w:spacing w:line="276" w:lineRule="auto"/>
            </w:pPr>
            <w:r>
              <w:rPr>
                <w:sz w:val="22"/>
              </w:rPr>
              <w:t>Pertanian - Pelatihan Budidaya Tanaman Pangan/Hortikultura</w:t>
            </w:r>
          </w:p>
        </w:tc>
        <w:tc>
          <w:tcPr>
            <w:tcW w:w="2160" w:type="dxa"/>
            <w:vAlign w:val="center"/>
          </w:tcPr>
          <w:p w14:paraId="355A3EAC" w14:textId="77777777" w:rsidR="00997AD1" w:rsidRDefault="00997AD1" w:rsidP="0070212B">
            <w:pPr>
              <w:spacing w:line="276" w:lineRule="auto"/>
              <w:jc w:val="center"/>
            </w:pPr>
            <w:r>
              <w:rPr>
                <w:sz w:val="22"/>
              </w:rPr>
              <w:t>-</w:t>
            </w:r>
          </w:p>
        </w:tc>
      </w:tr>
      <w:tr w:rsidR="00997AD1" w14:paraId="3A9D1F95" w14:textId="77777777" w:rsidTr="0070212B">
        <w:trPr>
          <w:jc w:val="center"/>
        </w:trPr>
        <w:tc>
          <w:tcPr>
            <w:tcW w:w="2160" w:type="dxa"/>
            <w:vAlign w:val="center"/>
          </w:tcPr>
          <w:p w14:paraId="77D8A2F6" w14:textId="77777777" w:rsidR="00997AD1" w:rsidRDefault="00997AD1" w:rsidP="0070212B">
            <w:pPr>
              <w:spacing w:line="276" w:lineRule="auto"/>
              <w:jc w:val="center"/>
            </w:pPr>
            <w:r>
              <w:rPr>
                <w:sz w:val="22"/>
              </w:rPr>
              <w:lastRenderedPageBreak/>
              <w:t>19.</w:t>
            </w:r>
          </w:p>
        </w:tc>
        <w:tc>
          <w:tcPr>
            <w:tcW w:w="2160" w:type="dxa"/>
            <w:vAlign w:val="center"/>
          </w:tcPr>
          <w:p w14:paraId="4CF0B339" w14:textId="77777777" w:rsidR="00997AD1" w:rsidRDefault="00997AD1" w:rsidP="0070212B">
            <w:pPr>
              <w:spacing w:line="276" w:lineRule="auto"/>
            </w:pPr>
            <w:r>
              <w:rPr>
                <w:sz w:val="22"/>
              </w:rPr>
              <w:t>Pemberdayaan Masyarakat</w:t>
            </w:r>
          </w:p>
        </w:tc>
        <w:tc>
          <w:tcPr>
            <w:tcW w:w="2160" w:type="dxa"/>
            <w:vAlign w:val="center"/>
          </w:tcPr>
          <w:p w14:paraId="49187549" w14:textId="77777777" w:rsidR="00997AD1" w:rsidRDefault="00997AD1" w:rsidP="0070212B">
            <w:pPr>
              <w:spacing w:line="276" w:lineRule="auto"/>
            </w:pPr>
            <w:r>
              <w:rPr>
                <w:sz w:val="22"/>
              </w:rPr>
              <w:t>Pertanian - Pelatihan Pembuatan Pupuk Organik/Kompos</w:t>
            </w:r>
          </w:p>
        </w:tc>
        <w:tc>
          <w:tcPr>
            <w:tcW w:w="2160" w:type="dxa"/>
            <w:vAlign w:val="center"/>
          </w:tcPr>
          <w:p w14:paraId="4A585AB8" w14:textId="77777777" w:rsidR="00997AD1" w:rsidRDefault="00997AD1" w:rsidP="0070212B">
            <w:pPr>
              <w:spacing w:line="276" w:lineRule="auto"/>
              <w:jc w:val="center"/>
            </w:pPr>
            <w:r>
              <w:rPr>
                <w:sz w:val="22"/>
              </w:rPr>
              <w:t>-</w:t>
            </w:r>
          </w:p>
        </w:tc>
      </w:tr>
      <w:tr w:rsidR="00997AD1" w14:paraId="321703E5" w14:textId="77777777" w:rsidTr="0070212B">
        <w:trPr>
          <w:jc w:val="center"/>
        </w:trPr>
        <w:tc>
          <w:tcPr>
            <w:tcW w:w="2160" w:type="dxa"/>
            <w:vAlign w:val="center"/>
          </w:tcPr>
          <w:p w14:paraId="38D16FB2" w14:textId="77777777" w:rsidR="00997AD1" w:rsidRDefault="00997AD1" w:rsidP="0070212B">
            <w:pPr>
              <w:spacing w:line="276" w:lineRule="auto"/>
              <w:jc w:val="center"/>
            </w:pPr>
            <w:r>
              <w:rPr>
                <w:sz w:val="22"/>
              </w:rPr>
              <w:t>20.</w:t>
            </w:r>
          </w:p>
        </w:tc>
        <w:tc>
          <w:tcPr>
            <w:tcW w:w="2160" w:type="dxa"/>
            <w:vAlign w:val="center"/>
          </w:tcPr>
          <w:p w14:paraId="55B6CDF7" w14:textId="77777777" w:rsidR="00997AD1" w:rsidRDefault="00997AD1" w:rsidP="0070212B">
            <w:pPr>
              <w:spacing w:line="276" w:lineRule="auto"/>
            </w:pPr>
            <w:r>
              <w:rPr>
                <w:sz w:val="22"/>
              </w:rPr>
              <w:t>Pemberdayaan Masyarakat</w:t>
            </w:r>
          </w:p>
        </w:tc>
        <w:tc>
          <w:tcPr>
            <w:tcW w:w="2160" w:type="dxa"/>
            <w:vAlign w:val="center"/>
          </w:tcPr>
          <w:p w14:paraId="61084F73" w14:textId="77777777" w:rsidR="00997AD1" w:rsidRDefault="00997AD1" w:rsidP="0070212B">
            <w:pPr>
              <w:spacing w:line="276" w:lineRule="auto"/>
            </w:pPr>
            <w:r>
              <w:rPr>
                <w:sz w:val="22"/>
              </w:rPr>
              <w:t>Pertanian - Demplot/Percontohan Pertanian (Lahan Demonstrasi)</w:t>
            </w:r>
          </w:p>
        </w:tc>
        <w:tc>
          <w:tcPr>
            <w:tcW w:w="2160" w:type="dxa"/>
            <w:vAlign w:val="center"/>
          </w:tcPr>
          <w:p w14:paraId="16DCDD00" w14:textId="77777777" w:rsidR="00997AD1" w:rsidRDefault="00997AD1" w:rsidP="0070212B">
            <w:pPr>
              <w:spacing w:line="276" w:lineRule="auto"/>
              <w:jc w:val="center"/>
            </w:pPr>
            <w:r>
              <w:rPr>
                <w:sz w:val="22"/>
              </w:rPr>
              <w:t>-</w:t>
            </w:r>
          </w:p>
        </w:tc>
      </w:tr>
      <w:tr w:rsidR="00997AD1" w14:paraId="328529B0" w14:textId="77777777" w:rsidTr="0070212B">
        <w:trPr>
          <w:jc w:val="center"/>
        </w:trPr>
        <w:tc>
          <w:tcPr>
            <w:tcW w:w="2160" w:type="dxa"/>
            <w:vAlign w:val="center"/>
          </w:tcPr>
          <w:p w14:paraId="37FD3931" w14:textId="77777777" w:rsidR="00997AD1" w:rsidRDefault="00997AD1" w:rsidP="0070212B">
            <w:pPr>
              <w:spacing w:line="276" w:lineRule="auto"/>
              <w:jc w:val="center"/>
            </w:pPr>
            <w:r>
              <w:rPr>
                <w:sz w:val="22"/>
              </w:rPr>
              <w:t>21.</w:t>
            </w:r>
          </w:p>
        </w:tc>
        <w:tc>
          <w:tcPr>
            <w:tcW w:w="2160" w:type="dxa"/>
            <w:vAlign w:val="center"/>
          </w:tcPr>
          <w:p w14:paraId="0887CDD8" w14:textId="77777777" w:rsidR="00997AD1" w:rsidRDefault="00997AD1" w:rsidP="0070212B">
            <w:pPr>
              <w:spacing w:line="276" w:lineRule="auto"/>
            </w:pPr>
            <w:r>
              <w:rPr>
                <w:sz w:val="22"/>
              </w:rPr>
              <w:t>Pemberdayaan Masyarakat</w:t>
            </w:r>
          </w:p>
        </w:tc>
        <w:tc>
          <w:tcPr>
            <w:tcW w:w="2160" w:type="dxa"/>
            <w:vAlign w:val="center"/>
          </w:tcPr>
          <w:p w14:paraId="5CF07E0E" w14:textId="77777777" w:rsidR="00997AD1" w:rsidRDefault="00997AD1" w:rsidP="0070212B">
            <w:pPr>
              <w:spacing w:line="276" w:lineRule="auto"/>
            </w:pPr>
            <w:r>
              <w:rPr>
                <w:sz w:val="22"/>
              </w:rPr>
              <w:t>Pertanian - Bantuan Benih/Bibit Tanaman (Program Pemberdayaan)</w:t>
            </w:r>
          </w:p>
        </w:tc>
        <w:tc>
          <w:tcPr>
            <w:tcW w:w="2160" w:type="dxa"/>
            <w:vAlign w:val="center"/>
          </w:tcPr>
          <w:p w14:paraId="1120CDD5" w14:textId="77777777" w:rsidR="00997AD1" w:rsidRDefault="00997AD1" w:rsidP="0070212B">
            <w:pPr>
              <w:spacing w:line="276" w:lineRule="auto"/>
              <w:jc w:val="center"/>
            </w:pPr>
            <w:r>
              <w:rPr>
                <w:sz w:val="22"/>
              </w:rPr>
              <w:t>-</w:t>
            </w:r>
          </w:p>
        </w:tc>
      </w:tr>
      <w:tr w:rsidR="00997AD1" w14:paraId="0104127D" w14:textId="77777777" w:rsidTr="0070212B">
        <w:trPr>
          <w:jc w:val="center"/>
        </w:trPr>
        <w:tc>
          <w:tcPr>
            <w:tcW w:w="2160" w:type="dxa"/>
            <w:vAlign w:val="center"/>
          </w:tcPr>
          <w:p w14:paraId="399D1F74" w14:textId="77777777" w:rsidR="00997AD1" w:rsidRDefault="00997AD1" w:rsidP="0070212B">
            <w:pPr>
              <w:spacing w:line="276" w:lineRule="auto"/>
              <w:jc w:val="center"/>
            </w:pPr>
            <w:r>
              <w:rPr>
                <w:sz w:val="22"/>
              </w:rPr>
              <w:t>22.</w:t>
            </w:r>
          </w:p>
        </w:tc>
        <w:tc>
          <w:tcPr>
            <w:tcW w:w="2160" w:type="dxa"/>
            <w:vAlign w:val="center"/>
          </w:tcPr>
          <w:p w14:paraId="5BCC68CD" w14:textId="77777777" w:rsidR="00997AD1" w:rsidRDefault="00997AD1" w:rsidP="0070212B">
            <w:pPr>
              <w:spacing w:line="276" w:lineRule="auto"/>
            </w:pPr>
            <w:r>
              <w:rPr>
                <w:sz w:val="22"/>
              </w:rPr>
              <w:t>Pemberdayaan Masyarakat</w:t>
            </w:r>
          </w:p>
        </w:tc>
        <w:tc>
          <w:tcPr>
            <w:tcW w:w="2160" w:type="dxa"/>
            <w:vAlign w:val="center"/>
          </w:tcPr>
          <w:p w14:paraId="4BDD5B23" w14:textId="77777777" w:rsidR="00997AD1" w:rsidRDefault="00997AD1" w:rsidP="0070212B">
            <w:pPr>
              <w:spacing w:line="276" w:lineRule="auto"/>
            </w:pPr>
            <w:r>
              <w:rPr>
                <w:sz w:val="22"/>
              </w:rPr>
              <w:t>Peternakan - Pelatihan Budidaya &amp; Kesehatan Ternak</w:t>
            </w:r>
          </w:p>
        </w:tc>
        <w:tc>
          <w:tcPr>
            <w:tcW w:w="2160" w:type="dxa"/>
            <w:vAlign w:val="center"/>
          </w:tcPr>
          <w:p w14:paraId="05FE1F51" w14:textId="77777777" w:rsidR="00997AD1" w:rsidRDefault="00997AD1" w:rsidP="0070212B">
            <w:pPr>
              <w:spacing w:line="276" w:lineRule="auto"/>
              <w:jc w:val="center"/>
            </w:pPr>
            <w:r>
              <w:rPr>
                <w:sz w:val="22"/>
              </w:rPr>
              <w:t>-</w:t>
            </w:r>
          </w:p>
        </w:tc>
      </w:tr>
      <w:tr w:rsidR="00997AD1" w14:paraId="32DDA247" w14:textId="77777777" w:rsidTr="0070212B">
        <w:trPr>
          <w:jc w:val="center"/>
        </w:trPr>
        <w:tc>
          <w:tcPr>
            <w:tcW w:w="2160" w:type="dxa"/>
            <w:vAlign w:val="center"/>
          </w:tcPr>
          <w:p w14:paraId="1445F165" w14:textId="77777777" w:rsidR="00997AD1" w:rsidRDefault="00997AD1" w:rsidP="0070212B">
            <w:pPr>
              <w:spacing w:line="276" w:lineRule="auto"/>
              <w:jc w:val="center"/>
            </w:pPr>
            <w:r>
              <w:rPr>
                <w:sz w:val="22"/>
              </w:rPr>
              <w:t>23.</w:t>
            </w:r>
          </w:p>
        </w:tc>
        <w:tc>
          <w:tcPr>
            <w:tcW w:w="2160" w:type="dxa"/>
            <w:vAlign w:val="center"/>
          </w:tcPr>
          <w:p w14:paraId="5A4A7B12" w14:textId="77777777" w:rsidR="00997AD1" w:rsidRDefault="00997AD1" w:rsidP="0070212B">
            <w:pPr>
              <w:spacing w:line="276" w:lineRule="auto"/>
            </w:pPr>
            <w:r>
              <w:rPr>
                <w:sz w:val="22"/>
              </w:rPr>
              <w:t>Pemberdayaan Masyarakat</w:t>
            </w:r>
          </w:p>
        </w:tc>
        <w:tc>
          <w:tcPr>
            <w:tcW w:w="2160" w:type="dxa"/>
            <w:vAlign w:val="center"/>
          </w:tcPr>
          <w:p w14:paraId="76603C89" w14:textId="77777777" w:rsidR="00997AD1" w:rsidRDefault="00997AD1" w:rsidP="0070212B">
            <w:pPr>
              <w:spacing w:line="276" w:lineRule="auto"/>
            </w:pPr>
            <w:r>
              <w:rPr>
                <w:sz w:val="22"/>
              </w:rPr>
              <w:t>Peternakan - Bantuan Bibit Ternak/Pakan (Program Pemberdayaan)</w:t>
            </w:r>
          </w:p>
        </w:tc>
        <w:tc>
          <w:tcPr>
            <w:tcW w:w="2160" w:type="dxa"/>
            <w:vAlign w:val="center"/>
          </w:tcPr>
          <w:p w14:paraId="64FF57F1" w14:textId="77777777" w:rsidR="00997AD1" w:rsidRDefault="00997AD1" w:rsidP="0070212B">
            <w:pPr>
              <w:spacing w:line="276" w:lineRule="auto"/>
              <w:jc w:val="center"/>
            </w:pPr>
            <w:r>
              <w:rPr>
                <w:sz w:val="22"/>
              </w:rPr>
              <w:t>-</w:t>
            </w:r>
          </w:p>
        </w:tc>
      </w:tr>
      <w:tr w:rsidR="00997AD1" w14:paraId="72EBBDA3" w14:textId="77777777" w:rsidTr="0070212B">
        <w:trPr>
          <w:jc w:val="center"/>
        </w:trPr>
        <w:tc>
          <w:tcPr>
            <w:tcW w:w="2160" w:type="dxa"/>
            <w:vAlign w:val="center"/>
          </w:tcPr>
          <w:p w14:paraId="7BA73C94" w14:textId="77777777" w:rsidR="00997AD1" w:rsidRDefault="00997AD1" w:rsidP="0070212B">
            <w:pPr>
              <w:spacing w:line="276" w:lineRule="auto"/>
              <w:jc w:val="center"/>
            </w:pPr>
            <w:r>
              <w:rPr>
                <w:sz w:val="22"/>
              </w:rPr>
              <w:t>24.</w:t>
            </w:r>
          </w:p>
        </w:tc>
        <w:tc>
          <w:tcPr>
            <w:tcW w:w="2160" w:type="dxa"/>
            <w:vAlign w:val="center"/>
          </w:tcPr>
          <w:p w14:paraId="59CC0235" w14:textId="77777777" w:rsidR="00997AD1" w:rsidRDefault="00997AD1" w:rsidP="0070212B">
            <w:pPr>
              <w:spacing w:line="276" w:lineRule="auto"/>
            </w:pPr>
            <w:r>
              <w:rPr>
                <w:sz w:val="22"/>
              </w:rPr>
              <w:t>Pemberdayaan Masyarakat</w:t>
            </w:r>
          </w:p>
        </w:tc>
        <w:tc>
          <w:tcPr>
            <w:tcW w:w="2160" w:type="dxa"/>
            <w:vAlign w:val="center"/>
          </w:tcPr>
          <w:p w14:paraId="027DA29E" w14:textId="77777777" w:rsidR="00997AD1" w:rsidRDefault="00997AD1" w:rsidP="0070212B">
            <w:pPr>
              <w:spacing w:line="276" w:lineRule="auto"/>
            </w:pPr>
            <w:r>
              <w:rPr>
                <w:sz w:val="22"/>
              </w:rPr>
              <w:t>Perikanan - Pelatihan Budidaya Ikan (Kolam/Lele/Nila)</w:t>
            </w:r>
          </w:p>
        </w:tc>
        <w:tc>
          <w:tcPr>
            <w:tcW w:w="2160" w:type="dxa"/>
            <w:vAlign w:val="center"/>
          </w:tcPr>
          <w:p w14:paraId="28D44870" w14:textId="77777777" w:rsidR="00997AD1" w:rsidRDefault="00997AD1" w:rsidP="0070212B">
            <w:pPr>
              <w:spacing w:line="276" w:lineRule="auto"/>
              <w:jc w:val="center"/>
            </w:pPr>
            <w:r>
              <w:rPr>
                <w:sz w:val="22"/>
              </w:rPr>
              <w:t>-</w:t>
            </w:r>
          </w:p>
        </w:tc>
      </w:tr>
      <w:tr w:rsidR="00997AD1" w14:paraId="2A9D3A90" w14:textId="77777777" w:rsidTr="0070212B">
        <w:trPr>
          <w:jc w:val="center"/>
        </w:trPr>
        <w:tc>
          <w:tcPr>
            <w:tcW w:w="2160" w:type="dxa"/>
            <w:vAlign w:val="center"/>
          </w:tcPr>
          <w:p w14:paraId="58D71BF6" w14:textId="77777777" w:rsidR="00997AD1" w:rsidRDefault="00997AD1" w:rsidP="0070212B">
            <w:pPr>
              <w:spacing w:line="276" w:lineRule="auto"/>
              <w:jc w:val="center"/>
            </w:pPr>
            <w:r>
              <w:rPr>
                <w:sz w:val="22"/>
              </w:rPr>
              <w:t>25.</w:t>
            </w:r>
          </w:p>
        </w:tc>
        <w:tc>
          <w:tcPr>
            <w:tcW w:w="2160" w:type="dxa"/>
            <w:vAlign w:val="center"/>
          </w:tcPr>
          <w:p w14:paraId="4F588F0C" w14:textId="77777777" w:rsidR="00997AD1" w:rsidRDefault="00997AD1" w:rsidP="0070212B">
            <w:pPr>
              <w:spacing w:line="276" w:lineRule="auto"/>
            </w:pPr>
            <w:r>
              <w:rPr>
                <w:sz w:val="22"/>
              </w:rPr>
              <w:t>Pemberdayaan Masyarakat</w:t>
            </w:r>
          </w:p>
        </w:tc>
        <w:tc>
          <w:tcPr>
            <w:tcW w:w="2160" w:type="dxa"/>
            <w:vAlign w:val="center"/>
          </w:tcPr>
          <w:p w14:paraId="1374A1AB" w14:textId="77777777" w:rsidR="00997AD1" w:rsidRDefault="00997AD1" w:rsidP="0070212B">
            <w:pPr>
              <w:spacing w:line="276" w:lineRule="auto"/>
            </w:pPr>
            <w:r>
              <w:rPr>
                <w:sz w:val="22"/>
              </w:rPr>
              <w:t>Perikanan - Bantuan Benih Ikan/Pakan (Program Pemberdayaan)</w:t>
            </w:r>
          </w:p>
        </w:tc>
        <w:tc>
          <w:tcPr>
            <w:tcW w:w="2160" w:type="dxa"/>
            <w:vAlign w:val="center"/>
          </w:tcPr>
          <w:p w14:paraId="7C6ADC95" w14:textId="77777777" w:rsidR="00997AD1" w:rsidRDefault="00997AD1" w:rsidP="0070212B">
            <w:pPr>
              <w:spacing w:line="276" w:lineRule="auto"/>
              <w:jc w:val="center"/>
            </w:pPr>
            <w:r>
              <w:rPr>
                <w:sz w:val="22"/>
              </w:rPr>
              <w:t>-</w:t>
            </w:r>
          </w:p>
        </w:tc>
      </w:tr>
      <w:tr w:rsidR="00997AD1" w14:paraId="3E01526B" w14:textId="77777777" w:rsidTr="0070212B">
        <w:trPr>
          <w:jc w:val="center"/>
        </w:trPr>
        <w:tc>
          <w:tcPr>
            <w:tcW w:w="2160" w:type="dxa"/>
            <w:vAlign w:val="center"/>
          </w:tcPr>
          <w:p w14:paraId="6CDC78A8" w14:textId="77777777" w:rsidR="00997AD1" w:rsidRDefault="00997AD1" w:rsidP="0070212B">
            <w:pPr>
              <w:spacing w:line="276" w:lineRule="auto"/>
              <w:jc w:val="center"/>
            </w:pPr>
            <w:r>
              <w:rPr>
                <w:sz w:val="22"/>
              </w:rPr>
              <w:t>26.</w:t>
            </w:r>
          </w:p>
        </w:tc>
        <w:tc>
          <w:tcPr>
            <w:tcW w:w="2160" w:type="dxa"/>
            <w:vAlign w:val="center"/>
          </w:tcPr>
          <w:p w14:paraId="610DB6C5" w14:textId="77777777" w:rsidR="00997AD1" w:rsidRDefault="00997AD1" w:rsidP="0070212B">
            <w:pPr>
              <w:spacing w:line="276" w:lineRule="auto"/>
            </w:pPr>
            <w:r>
              <w:rPr>
                <w:sz w:val="22"/>
              </w:rPr>
              <w:t>Pemberdayaan Masyarakat</w:t>
            </w:r>
          </w:p>
        </w:tc>
        <w:tc>
          <w:tcPr>
            <w:tcW w:w="2160" w:type="dxa"/>
            <w:vAlign w:val="center"/>
          </w:tcPr>
          <w:p w14:paraId="66299994" w14:textId="77777777" w:rsidR="00997AD1" w:rsidRDefault="00997AD1" w:rsidP="0070212B">
            <w:pPr>
              <w:spacing w:line="276" w:lineRule="auto"/>
            </w:pPr>
            <w:r>
              <w:rPr>
                <w:sz w:val="22"/>
              </w:rPr>
              <w:t>Teknologi Tepat Guna - Pelatihan TTG untuk Produktivitas</w:t>
            </w:r>
          </w:p>
        </w:tc>
        <w:tc>
          <w:tcPr>
            <w:tcW w:w="2160" w:type="dxa"/>
            <w:vAlign w:val="center"/>
          </w:tcPr>
          <w:p w14:paraId="64F59FD3" w14:textId="77777777" w:rsidR="00997AD1" w:rsidRDefault="00997AD1" w:rsidP="0070212B">
            <w:pPr>
              <w:spacing w:line="276" w:lineRule="auto"/>
              <w:jc w:val="center"/>
            </w:pPr>
            <w:r>
              <w:rPr>
                <w:sz w:val="22"/>
              </w:rPr>
              <w:t>-</w:t>
            </w:r>
          </w:p>
        </w:tc>
      </w:tr>
      <w:tr w:rsidR="00997AD1" w14:paraId="24108A07" w14:textId="77777777" w:rsidTr="0070212B">
        <w:trPr>
          <w:jc w:val="center"/>
        </w:trPr>
        <w:tc>
          <w:tcPr>
            <w:tcW w:w="2160" w:type="dxa"/>
            <w:vAlign w:val="center"/>
          </w:tcPr>
          <w:p w14:paraId="53C3BADF" w14:textId="77777777" w:rsidR="00997AD1" w:rsidRDefault="00997AD1" w:rsidP="0070212B">
            <w:pPr>
              <w:spacing w:line="276" w:lineRule="auto"/>
              <w:jc w:val="center"/>
            </w:pPr>
            <w:r>
              <w:rPr>
                <w:sz w:val="22"/>
              </w:rPr>
              <w:t>27.</w:t>
            </w:r>
          </w:p>
        </w:tc>
        <w:tc>
          <w:tcPr>
            <w:tcW w:w="2160" w:type="dxa"/>
            <w:vAlign w:val="center"/>
          </w:tcPr>
          <w:p w14:paraId="16E4DB59" w14:textId="77777777" w:rsidR="00997AD1" w:rsidRDefault="00997AD1" w:rsidP="0070212B">
            <w:pPr>
              <w:spacing w:line="276" w:lineRule="auto"/>
            </w:pPr>
            <w:r>
              <w:rPr>
                <w:sz w:val="22"/>
              </w:rPr>
              <w:t>Pemberdayaan Masyarakat</w:t>
            </w:r>
          </w:p>
        </w:tc>
        <w:tc>
          <w:tcPr>
            <w:tcW w:w="2160" w:type="dxa"/>
            <w:vAlign w:val="center"/>
          </w:tcPr>
          <w:p w14:paraId="64BFB31B" w14:textId="77777777" w:rsidR="00997AD1" w:rsidRDefault="00997AD1" w:rsidP="0070212B">
            <w:pPr>
              <w:spacing w:line="276" w:lineRule="auto"/>
            </w:pPr>
            <w:r>
              <w:rPr>
                <w:sz w:val="22"/>
              </w:rPr>
              <w:t>Teknologi Tepat Guna - Pengadaan/Perbantuan Alat TTG</w:t>
            </w:r>
          </w:p>
        </w:tc>
        <w:tc>
          <w:tcPr>
            <w:tcW w:w="2160" w:type="dxa"/>
            <w:vAlign w:val="center"/>
          </w:tcPr>
          <w:p w14:paraId="2947017B" w14:textId="77777777" w:rsidR="00997AD1" w:rsidRDefault="00997AD1" w:rsidP="0070212B">
            <w:pPr>
              <w:spacing w:line="276" w:lineRule="auto"/>
              <w:jc w:val="center"/>
            </w:pPr>
            <w:r>
              <w:rPr>
                <w:sz w:val="22"/>
              </w:rPr>
              <w:t>-</w:t>
            </w:r>
          </w:p>
        </w:tc>
      </w:tr>
      <w:tr w:rsidR="00997AD1" w14:paraId="36D08F44" w14:textId="77777777" w:rsidTr="0070212B">
        <w:trPr>
          <w:jc w:val="center"/>
        </w:trPr>
        <w:tc>
          <w:tcPr>
            <w:tcW w:w="2160" w:type="dxa"/>
            <w:vAlign w:val="center"/>
          </w:tcPr>
          <w:p w14:paraId="298BE6D1" w14:textId="77777777" w:rsidR="00997AD1" w:rsidRDefault="00997AD1" w:rsidP="0070212B">
            <w:pPr>
              <w:spacing w:line="276" w:lineRule="auto"/>
              <w:jc w:val="center"/>
            </w:pPr>
            <w:r>
              <w:rPr>
                <w:sz w:val="22"/>
              </w:rPr>
              <w:t>28.</w:t>
            </w:r>
          </w:p>
        </w:tc>
        <w:tc>
          <w:tcPr>
            <w:tcW w:w="2160" w:type="dxa"/>
            <w:vAlign w:val="center"/>
          </w:tcPr>
          <w:p w14:paraId="7722A335" w14:textId="77777777" w:rsidR="00997AD1" w:rsidRDefault="00997AD1" w:rsidP="0070212B">
            <w:pPr>
              <w:spacing w:line="276" w:lineRule="auto"/>
            </w:pPr>
            <w:r>
              <w:rPr>
                <w:sz w:val="22"/>
              </w:rPr>
              <w:t>Pemberdayaan Masyarakat</w:t>
            </w:r>
          </w:p>
        </w:tc>
        <w:tc>
          <w:tcPr>
            <w:tcW w:w="2160" w:type="dxa"/>
            <w:vAlign w:val="center"/>
          </w:tcPr>
          <w:p w14:paraId="06DC2CCE" w14:textId="77777777" w:rsidR="00997AD1" w:rsidRDefault="00997AD1" w:rsidP="0070212B">
            <w:pPr>
              <w:spacing w:line="276" w:lineRule="auto"/>
            </w:pPr>
            <w:r>
              <w:rPr>
                <w:sz w:val="22"/>
              </w:rPr>
              <w:t>Inovasi Desa - Lokakarya/Forum Inovasi Desa</w:t>
            </w:r>
          </w:p>
        </w:tc>
        <w:tc>
          <w:tcPr>
            <w:tcW w:w="2160" w:type="dxa"/>
            <w:vAlign w:val="center"/>
          </w:tcPr>
          <w:p w14:paraId="47AF9AC0" w14:textId="77777777" w:rsidR="00997AD1" w:rsidRDefault="00997AD1" w:rsidP="0070212B">
            <w:pPr>
              <w:spacing w:line="276" w:lineRule="auto"/>
              <w:jc w:val="center"/>
            </w:pPr>
            <w:r>
              <w:rPr>
                <w:sz w:val="22"/>
              </w:rPr>
              <w:t>-</w:t>
            </w:r>
          </w:p>
        </w:tc>
      </w:tr>
      <w:tr w:rsidR="00997AD1" w14:paraId="2B2A5B7B" w14:textId="77777777" w:rsidTr="0070212B">
        <w:trPr>
          <w:jc w:val="center"/>
        </w:trPr>
        <w:tc>
          <w:tcPr>
            <w:tcW w:w="2160" w:type="dxa"/>
            <w:vAlign w:val="center"/>
          </w:tcPr>
          <w:p w14:paraId="7A150388" w14:textId="77777777" w:rsidR="00997AD1" w:rsidRDefault="00997AD1" w:rsidP="0070212B">
            <w:pPr>
              <w:spacing w:line="276" w:lineRule="auto"/>
              <w:jc w:val="center"/>
            </w:pPr>
            <w:r>
              <w:rPr>
                <w:sz w:val="22"/>
              </w:rPr>
              <w:t>29.</w:t>
            </w:r>
          </w:p>
        </w:tc>
        <w:tc>
          <w:tcPr>
            <w:tcW w:w="2160" w:type="dxa"/>
            <w:vAlign w:val="center"/>
          </w:tcPr>
          <w:p w14:paraId="133584D3" w14:textId="77777777" w:rsidR="00997AD1" w:rsidRDefault="00997AD1" w:rsidP="0070212B">
            <w:pPr>
              <w:spacing w:line="276" w:lineRule="auto"/>
            </w:pPr>
            <w:r>
              <w:rPr>
                <w:sz w:val="22"/>
              </w:rPr>
              <w:t>Pemberdayaan Masyarakat</w:t>
            </w:r>
          </w:p>
        </w:tc>
        <w:tc>
          <w:tcPr>
            <w:tcW w:w="2160" w:type="dxa"/>
            <w:vAlign w:val="center"/>
          </w:tcPr>
          <w:p w14:paraId="0735556B" w14:textId="77777777" w:rsidR="00997AD1" w:rsidRDefault="00997AD1" w:rsidP="0070212B">
            <w:pPr>
              <w:spacing w:line="276" w:lineRule="auto"/>
            </w:pPr>
            <w:r>
              <w:rPr>
                <w:sz w:val="22"/>
              </w:rPr>
              <w:t>Pariwisata - Pembentukan/Penguatan Pokdarwis</w:t>
            </w:r>
          </w:p>
        </w:tc>
        <w:tc>
          <w:tcPr>
            <w:tcW w:w="2160" w:type="dxa"/>
            <w:vAlign w:val="center"/>
          </w:tcPr>
          <w:p w14:paraId="241A9748" w14:textId="77777777" w:rsidR="00997AD1" w:rsidRDefault="00997AD1" w:rsidP="0070212B">
            <w:pPr>
              <w:spacing w:line="276" w:lineRule="auto"/>
              <w:jc w:val="center"/>
            </w:pPr>
            <w:r>
              <w:rPr>
                <w:sz w:val="22"/>
              </w:rPr>
              <w:t>-</w:t>
            </w:r>
          </w:p>
        </w:tc>
      </w:tr>
      <w:tr w:rsidR="00997AD1" w14:paraId="0BF0E96E" w14:textId="77777777" w:rsidTr="0070212B">
        <w:trPr>
          <w:jc w:val="center"/>
        </w:trPr>
        <w:tc>
          <w:tcPr>
            <w:tcW w:w="2160" w:type="dxa"/>
            <w:vAlign w:val="center"/>
          </w:tcPr>
          <w:p w14:paraId="13044B9D" w14:textId="77777777" w:rsidR="00997AD1" w:rsidRDefault="00997AD1" w:rsidP="0070212B">
            <w:pPr>
              <w:spacing w:line="276" w:lineRule="auto"/>
              <w:jc w:val="center"/>
            </w:pPr>
            <w:r>
              <w:rPr>
                <w:sz w:val="22"/>
              </w:rPr>
              <w:t>30.</w:t>
            </w:r>
          </w:p>
        </w:tc>
        <w:tc>
          <w:tcPr>
            <w:tcW w:w="2160" w:type="dxa"/>
            <w:vAlign w:val="center"/>
          </w:tcPr>
          <w:p w14:paraId="26D575EB" w14:textId="77777777" w:rsidR="00997AD1" w:rsidRDefault="00997AD1" w:rsidP="0070212B">
            <w:pPr>
              <w:spacing w:line="276" w:lineRule="auto"/>
            </w:pPr>
            <w:r>
              <w:rPr>
                <w:sz w:val="22"/>
              </w:rPr>
              <w:t>Pemberdayaan Masyarakat</w:t>
            </w:r>
          </w:p>
        </w:tc>
        <w:tc>
          <w:tcPr>
            <w:tcW w:w="2160" w:type="dxa"/>
            <w:vAlign w:val="center"/>
          </w:tcPr>
          <w:p w14:paraId="66196E78" w14:textId="77777777" w:rsidR="00997AD1" w:rsidRDefault="00997AD1" w:rsidP="0070212B">
            <w:pPr>
              <w:spacing w:line="276" w:lineRule="auto"/>
            </w:pPr>
            <w:r>
              <w:rPr>
                <w:sz w:val="22"/>
              </w:rPr>
              <w:t>Pariwisata - Pelatihan Pemandu Wisata/Storytelling Lokal</w:t>
            </w:r>
          </w:p>
        </w:tc>
        <w:tc>
          <w:tcPr>
            <w:tcW w:w="2160" w:type="dxa"/>
            <w:vAlign w:val="center"/>
          </w:tcPr>
          <w:p w14:paraId="78AFD0F9" w14:textId="77777777" w:rsidR="00997AD1" w:rsidRDefault="00997AD1" w:rsidP="0070212B">
            <w:pPr>
              <w:spacing w:line="276" w:lineRule="auto"/>
              <w:jc w:val="center"/>
            </w:pPr>
            <w:r>
              <w:rPr>
                <w:sz w:val="22"/>
              </w:rPr>
              <w:t>-</w:t>
            </w:r>
          </w:p>
        </w:tc>
      </w:tr>
      <w:tr w:rsidR="00997AD1" w14:paraId="02F2A185" w14:textId="77777777" w:rsidTr="0070212B">
        <w:trPr>
          <w:jc w:val="center"/>
        </w:trPr>
        <w:tc>
          <w:tcPr>
            <w:tcW w:w="2160" w:type="dxa"/>
            <w:vAlign w:val="center"/>
          </w:tcPr>
          <w:p w14:paraId="3437D5F0" w14:textId="77777777" w:rsidR="00997AD1" w:rsidRDefault="00997AD1" w:rsidP="0070212B">
            <w:pPr>
              <w:spacing w:line="276" w:lineRule="auto"/>
              <w:jc w:val="center"/>
            </w:pPr>
            <w:r>
              <w:rPr>
                <w:sz w:val="22"/>
              </w:rPr>
              <w:t>31.</w:t>
            </w:r>
          </w:p>
        </w:tc>
        <w:tc>
          <w:tcPr>
            <w:tcW w:w="2160" w:type="dxa"/>
            <w:vAlign w:val="center"/>
          </w:tcPr>
          <w:p w14:paraId="5D171BC5" w14:textId="77777777" w:rsidR="00997AD1" w:rsidRDefault="00997AD1" w:rsidP="0070212B">
            <w:pPr>
              <w:spacing w:line="276" w:lineRule="auto"/>
            </w:pPr>
            <w:r>
              <w:rPr>
                <w:sz w:val="22"/>
              </w:rPr>
              <w:t>Pemberdayaan Masyarakat</w:t>
            </w:r>
          </w:p>
        </w:tc>
        <w:tc>
          <w:tcPr>
            <w:tcW w:w="2160" w:type="dxa"/>
            <w:vAlign w:val="center"/>
          </w:tcPr>
          <w:p w14:paraId="5A914EA0" w14:textId="77777777" w:rsidR="00997AD1" w:rsidRDefault="00997AD1" w:rsidP="0070212B">
            <w:pPr>
              <w:spacing w:line="276" w:lineRule="auto"/>
            </w:pPr>
            <w:r>
              <w:rPr>
                <w:sz w:val="22"/>
              </w:rPr>
              <w:t>Pariwisata - Pelatihan Homestay &amp; Layanan Wisata</w:t>
            </w:r>
          </w:p>
        </w:tc>
        <w:tc>
          <w:tcPr>
            <w:tcW w:w="2160" w:type="dxa"/>
            <w:vAlign w:val="center"/>
          </w:tcPr>
          <w:p w14:paraId="138225D9" w14:textId="77777777" w:rsidR="00997AD1" w:rsidRDefault="00997AD1" w:rsidP="0070212B">
            <w:pPr>
              <w:spacing w:line="276" w:lineRule="auto"/>
              <w:jc w:val="center"/>
            </w:pPr>
            <w:r>
              <w:rPr>
                <w:sz w:val="22"/>
              </w:rPr>
              <w:t>-</w:t>
            </w:r>
          </w:p>
        </w:tc>
      </w:tr>
      <w:tr w:rsidR="00997AD1" w14:paraId="43F0854E" w14:textId="77777777" w:rsidTr="0070212B">
        <w:trPr>
          <w:jc w:val="center"/>
        </w:trPr>
        <w:tc>
          <w:tcPr>
            <w:tcW w:w="2160" w:type="dxa"/>
            <w:vAlign w:val="center"/>
          </w:tcPr>
          <w:p w14:paraId="312B1AD2" w14:textId="77777777" w:rsidR="00997AD1" w:rsidRDefault="00997AD1" w:rsidP="0070212B">
            <w:pPr>
              <w:spacing w:line="276" w:lineRule="auto"/>
              <w:jc w:val="center"/>
            </w:pPr>
            <w:r>
              <w:rPr>
                <w:sz w:val="22"/>
              </w:rPr>
              <w:t>32.</w:t>
            </w:r>
          </w:p>
        </w:tc>
        <w:tc>
          <w:tcPr>
            <w:tcW w:w="2160" w:type="dxa"/>
            <w:vAlign w:val="center"/>
          </w:tcPr>
          <w:p w14:paraId="5DB0CA46" w14:textId="77777777" w:rsidR="00997AD1" w:rsidRDefault="00997AD1" w:rsidP="0070212B">
            <w:pPr>
              <w:spacing w:line="276" w:lineRule="auto"/>
            </w:pPr>
            <w:r>
              <w:rPr>
                <w:sz w:val="22"/>
              </w:rPr>
              <w:t>Pemberdayaan Masyarakat</w:t>
            </w:r>
          </w:p>
        </w:tc>
        <w:tc>
          <w:tcPr>
            <w:tcW w:w="2160" w:type="dxa"/>
            <w:vAlign w:val="center"/>
          </w:tcPr>
          <w:p w14:paraId="624CC40E" w14:textId="77777777" w:rsidR="00997AD1" w:rsidRDefault="00997AD1" w:rsidP="0070212B">
            <w:pPr>
              <w:spacing w:line="276" w:lineRule="auto"/>
            </w:pPr>
            <w:r>
              <w:rPr>
                <w:sz w:val="22"/>
              </w:rPr>
              <w:t>Ekonomi Kreatif - Pelatihan Kerajinan/Kuliner (Produk Lokal)</w:t>
            </w:r>
          </w:p>
        </w:tc>
        <w:tc>
          <w:tcPr>
            <w:tcW w:w="2160" w:type="dxa"/>
            <w:vAlign w:val="center"/>
          </w:tcPr>
          <w:p w14:paraId="360A4B1E" w14:textId="77777777" w:rsidR="00997AD1" w:rsidRDefault="00997AD1" w:rsidP="0070212B">
            <w:pPr>
              <w:spacing w:line="276" w:lineRule="auto"/>
              <w:jc w:val="center"/>
            </w:pPr>
            <w:r>
              <w:rPr>
                <w:sz w:val="22"/>
              </w:rPr>
              <w:t>-</w:t>
            </w:r>
          </w:p>
        </w:tc>
      </w:tr>
      <w:tr w:rsidR="00997AD1" w14:paraId="6DFF59E2" w14:textId="77777777" w:rsidTr="0070212B">
        <w:trPr>
          <w:jc w:val="center"/>
        </w:trPr>
        <w:tc>
          <w:tcPr>
            <w:tcW w:w="2160" w:type="dxa"/>
            <w:vAlign w:val="center"/>
          </w:tcPr>
          <w:p w14:paraId="7D36DF25" w14:textId="77777777" w:rsidR="00997AD1" w:rsidRDefault="00997AD1" w:rsidP="0070212B">
            <w:pPr>
              <w:spacing w:line="276" w:lineRule="auto"/>
              <w:jc w:val="center"/>
            </w:pPr>
            <w:r>
              <w:rPr>
                <w:sz w:val="22"/>
              </w:rPr>
              <w:t>33.</w:t>
            </w:r>
          </w:p>
        </w:tc>
        <w:tc>
          <w:tcPr>
            <w:tcW w:w="2160" w:type="dxa"/>
            <w:vAlign w:val="center"/>
          </w:tcPr>
          <w:p w14:paraId="3D1B782A" w14:textId="77777777" w:rsidR="00997AD1" w:rsidRDefault="00997AD1" w:rsidP="0070212B">
            <w:pPr>
              <w:spacing w:line="276" w:lineRule="auto"/>
            </w:pPr>
            <w:r>
              <w:rPr>
                <w:sz w:val="22"/>
              </w:rPr>
              <w:t>Pemberdayaan Masyarakat</w:t>
            </w:r>
          </w:p>
        </w:tc>
        <w:tc>
          <w:tcPr>
            <w:tcW w:w="2160" w:type="dxa"/>
            <w:vAlign w:val="center"/>
          </w:tcPr>
          <w:p w14:paraId="61DDC87C" w14:textId="77777777" w:rsidR="00997AD1" w:rsidRDefault="00997AD1" w:rsidP="0070212B">
            <w:pPr>
              <w:spacing w:line="276" w:lineRule="auto"/>
            </w:pPr>
            <w:r>
              <w:rPr>
                <w:sz w:val="22"/>
              </w:rPr>
              <w:t>Ketahanan Pangan - Pekarangan Pangan Lestari (P2L)/Urban Farming</w:t>
            </w:r>
          </w:p>
        </w:tc>
        <w:tc>
          <w:tcPr>
            <w:tcW w:w="2160" w:type="dxa"/>
            <w:vAlign w:val="center"/>
          </w:tcPr>
          <w:p w14:paraId="14612619" w14:textId="77777777" w:rsidR="00997AD1" w:rsidRDefault="00997AD1" w:rsidP="0070212B">
            <w:pPr>
              <w:spacing w:line="276" w:lineRule="auto"/>
              <w:jc w:val="center"/>
            </w:pPr>
            <w:r>
              <w:rPr>
                <w:sz w:val="22"/>
              </w:rPr>
              <w:t>-</w:t>
            </w:r>
          </w:p>
        </w:tc>
      </w:tr>
      <w:tr w:rsidR="00997AD1" w14:paraId="5B907DA8" w14:textId="77777777" w:rsidTr="0070212B">
        <w:trPr>
          <w:jc w:val="center"/>
        </w:trPr>
        <w:tc>
          <w:tcPr>
            <w:tcW w:w="2160" w:type="dxa"/>
            <w:vAlign w:val="center"/>
          </w:tcPr>
          <w:p w14:paraId="782813E8" w14:textId="77777777" w:rsidR="00997AD1" w:rsidRDefault="00997AD1" w:rsidP="0070212B">
            <w:pPr>
              <w:spacing w:line="276" w:lineRule="auto"/>
              <w:jc w:val="center"/>
            </w:pPr>
            <w:r>
              <w:rPr>
                <w:sz w:val="22"/>
              </w:rPr>
              <w:t>34.</w:t>
            </w:r>
          </w:p>
        </w:tc>
        <w:tc>
          <w:tcPr>
            <w:tcW w:w="2160" w:type="dxa"/>
            <w:vAlign w:val="center"/>
          </w:tcPr>
          <w:p w14:paraId="34909F32" w14:textId="77777777" w:rsidR="00997AD1" w:rsidRDefault="00997AD1" w:rsidP="0070212B">
            <w:pPr>
              <w:spacing w:line="276" w:lineRule="auto"/>
            </w:pPr>
            <w:r>
              <w:rPr>
                <w:sz w:val="22"/>
              </w:rPr>
              <w:t>Pemberdayaan Masyarakat</w:t>
            </w:r>
          </w:p>
        </w:tc>
        <w:tc>
          <w:tcPr>
            <w:tcW w:w="2160" w:type="dxa"/>
            <w:vAlign w:val="center"/>
          </w:tcPr>
          <w:p w14:paraId="2B381B01" w14:textId="77777777" w:rsidR="00997AD1" w:rsidRDefault="00997AD1" w:rsidP="0070212B">
            <w:pPr>
              <w:spacing w:line="276" w:lineRule="auto"/>
            </w:pPr>
            <w:r>
              <w:rPr>
                <w:sz w:val="22"/>
              </w:rPr>
              <w:t>Ketahanan Pangan - Penguatan Lumbung Pangan Desa</w:t>
            </w:r>
          </w:p>
        </w:tc>
        <w:tc>
          <w:tcPr>
            <w:tcW w:w="2160" w:type="dxa"/>
            <w:vAlign w:val="center"/>
          </w:tcPr>
          <w:p w14:paraId="2270C70A" w14:textId="77777777" w:rsidR="00997AD1" w:rsidRDefault="00997AD1" w:rsidP="0070212B">
            <w:pPr>
              <w:spacing w:line="276" w:lineRule="auto"/>
              <w:jc w:val="center"/>
            </w:pPr>
            <w:r>
              <w:rPr>
                <w:sz w:val="22"/>
              </w:rPr>
              <w:t>0</w:t>
            </w:r>
          </w:p>
        </w:tc>
      </w:tr>
    </w:tbl>
    <w:p w14:paraId="51318A9E" w14:textId="77777777" w:rsidR="00795FA5" w:rsidRPr="009917FF" w:rsidRDefault="00795FA5" w:rsidP="004436FA">
      <w:pPr>
        <w:spacing w:line="276" w:lineRule="auto"/>
        <w:rPr>
          <w:sz w:val="22"/>
          <w:szCs w:val="22"/>
        </w:rPr>
      </w:pPr>
    </w:p>
    <w:p w14:paraId="4DC37B7E" w14:textId="77777777" w:rsidR="00795FA5" w:rsidRPr="009917FF" w:rsidRDefault="00000000" w:rsidP="004436FA">
      <w:pPr>
        <w:tabs>
          <w:tab w:val="left" w:pos="520"/>
        </w:tabs>
        <w:spacing w:after="120" w:line="276" w:lineRule="auto"/>
        <w:jc w:val="both"/>
        <w:rPr>
          <w:sz w:val="22"/>
          <w:szCs w:val="22"/>
        </w:rPr>
      </w:pPr>
      <w:r>
        <w:t>E.</w:t>
      </w:r>
      <w:r>
        <w:tab/>
        <w:t>BIDANG PENANGGULANGAN BENCANA, KEADAAN DARURAT DAN MENDESAK DESA</w:t>
      </w:r>
    </w:p>
    <w:p w14:paraId="52026BD5" w14:textId="218D2D31" w:rsidR="00795FA5" w:rsidRPr="009917FF" w:rsidRDefault="00000000" w:rsidP="009C671A">
      <w:pPr>
        <w:spacing w:after="120" w:line="276" w:lineRule="auto"/>
        <w:ind w:firstLine="425"/>
        <w:jc w:val="both"/>
        <w:rPr>
          <w:sz w:val="22"/>
          <w:szCs w:val="22"/>
        </w:rPr>
      </w:pPr>
      <w:r>
        <w:lastRenderedPageBreak/>
        <w:t>Program dan kegiatan dalam bidang penanggulangan bencana, keadaan</w:t>
      </w:r>
      <w:r w:rsidR="009C671A">
        <w:rPr>
          <w:sz w:val="22"/>
          <w:szCs w:val="22"/>
        </w:rPr>
        <w:t xml:space="preserve"> </w:t>
      </w:r>
      <w:r>
        <w:t>darurat dan mendesak Desa yang menjadi kewenangan Desa dilaksanakan dalam rangka menjalankan program dan prioritas nasional yang menjadi kewenangan Desa serta kegiatan-kegiatan yang tidak dapat diduga terjadinya.</w:t>
      </w:r>
    </w:p>
    <w:p w14:paraId="41EFBC92" w14:textId="77777777" w:rsidR="00795FA5" w:rsidRPr="009917FF" w:rsidRDefault="00000000" w:rsidP="004436FA">
      <w:pPr>
        <w:spacing w:after="120" w:line="276" w:lineRule="auto"/>
        <w:ind w:firstLine="425"/>
        <w:jc w:val="both"/>
        <w:rPr>
          <w:sz w:val="22"/>
          <w:szCs w:val="22"/>
        </w:rPr>
      </w:pPr>
      <w:r>
        <w:t>Adapun program dan kegiatan dalam bidang penanggulangan bencana,</w:t>
      </w:r>
    </w:p>
    <w:tbl>
      <w:tblPr>
        <w:tblStyle w:val="TableGrid"/>
        <w:tblW w:w="0" w:type="auto"/>
        <w:jc w:val="center"/>
        <w:tblLook w:val="04A0" w:firstRow="1" w:lastRow="0" w:firstColumn="1" w:lastColumn="0" w:noHBand="0" w:noVBand="1"/>
      </w:tblPr>
      <w:tblGrid>
        <w:gridCol w:w="753"/>
        <w:gridCol w:w="1860"/>
        <w:gridCol w:w="3109"/>
        <w:gridCol w:w="3026"/>
      </w:tblGrid>
      <w:tr w:rsidR="00997AD1" w14:paraId="24B30D72" w14:textId="77777777" w:rsidTr="0070212B">
        <w:trPr>
          <w:jc w:val="center"/>
        </w:trPr>
        <w:tc>
          <w:tcPr>
            <w:tcW w:w="864" w:type="dxa"/>
            <w:vAlign w:val="center"/>
          </w:tcPr>
          <w:p w14:paraId="2521FFFD" w14:textId="77777777" w:rsidR="00997AD1" w:rsidRDefault="00997AD1" w:rsidP="0070212B">
            <w:pPr>
              <w:spacing w:line="276" w:lineRule="auto"/>
              <w:jc w:val="center"/>
            </w:pPr>
            <w:r>
              <w:rPr>
                <w:b/>
                <w:sz w:val="22"/>
              </w:rPr>
              <w:t>No</w:t>
            </w:r>
          </w:p>
        </w:tc>
        <w:tc>
          <w:tcPr>
            <w:tcW w:w="2880" w:type="dxa"/>
            <w:vAlign w:val="center"/>
          </w:tcPr>
          <w:p w14:paraId="2466434F" w14:textId="77777777" w:rsidR="00997AD1" w:rsidRDefault="00997AD1" w:rsidP="0070212B">
            <w:pPr>
              <w:spacing w:line="276" w:lineRule="auto"/>
              <w:jc w:val="center"/>
            </w:pPr>
            <w:r>
              <w:rPr>
                <w:b/>
                <w:sz w:val="22"/>
              </w:rPr>
              <w:t>Uraian</w:t>
            </w:r>
          </w:p>
        </w:tc>
        <w:tc>
          <w:tcPr>
            <w:tcW w:w="6048" w:type="dxa"/>
            <w:vAlign w:val="center"/>
          </w:tcPr>
          <w:p w14:paraId="02310299" w14:textId="77777777" w:rsidR="00997AD1" w:rsidRDefault="00997AD1" w:rsidP="0070212B">
            <w:pPr>
              <w:spacing w:line="276" w:lineRule="auto"/>
              <w:jc w:val="center"/>
            </w:pPr>
            <w:r>
              <w:rPr>
                <w:b/>
                <w:sz w:val="22"/>
              </w:rPr>
              <w:t>Kegiatan</w:t>
            </w:r>
          </w:p>
        </w:tc>
        <w:tc>
          <w:tcPr>
            <w:tcW w:w="1440" w:type="dxa"/>
            <w:vAlign w:val="center"/>
          </w:tcPr>
          <w:p w14:paraId="2D3D5357" w14:textId="77777777" w:rsidR="00997AD1" w:rsidRDefault="00997AD1" w:rsidP="0070212B">
            <w:pPr>
              <w:spacing w:line="276" w:lineRule="auto"/>
              <w:jc w:val="center"/>
            </w:pPr>
            <w:r>
              <w:rPr>
                <w:b/>
                <w:sz w:val="22"/>
              </w:rPr>
              <w:t>Jumlah</w:t>
            </w:r>
          </w:p>
        </w:tc>
      </w:tr>
      <w:tr w:rsidR="00997AD1" w14:paraId="21211316" w14:textId="77777777" w:rsidTr="0070212B">
        <w:trPr>
          <w:jc w:val="center"/>
        </w:trPr>
        <w:tc>
          <w:tcPr>
            <w:tcW w:w="2160" w:type="dxa"/>
            <w:vAlign w:val="center"/>
          </w:tcPr>
          <w:p w14:paraId="04179AEB" w14:textId="77777777" w:rsidR="00997AD1" w:rsidRDefault="00997AD1" w:rsidP="0070212B">
            <w:pPr>
              <w:spacing w:line="276" w:lineRule="auto"/>
              <w:jc w:val="center"/>
            </w:pPr>
            <w:r>
              <w:rPr>
                <w:sz w:val="22"/>
              </w:rPr>
              <w:t>1.</w:t>
            </w:r>
          </w:p>
        </w:tc>
        <w:tc>
          <w:tcPr>
            <w:tcW w:w="2160" w:type="dxa"/>
            <w:vAlign w:val="center"/>
          </w:tcPr>
          <w:p w14:paraId="189EEE4F" w14:textId="77777777" w:rsidR="00997AD1" w:rsidRDefault="00997AD1" w:rsidP="0070212B">
            <w:pPr>
              <w:spacing w:line="276" w:lineRule="auto"/>
            </w:pPr>
            <w:r>
              <w:rPr>
                <w:sz w:val="22"/>
              </w:rPr>
              <w:t>Penanggulangan Bencana</w:t>
            </w:r>
          </w:p>
        </w:tc>
        <w:tc>
          <w:tcPr>
            <w:tcW w:w="2160" w:type="dxa"/>
            <w:vAlign w:val="center"/>
          </w:tcPr>
          <w:p w14:paraId="2429045F" w14:textId="77777777" w:rsidR="00997AD1" w:rsidRDefault="00997AD1" w:rsidP="0070212B">
            <w:pPr>
              <w:spacing w:line="276" w:lineRule="auto"/>
            </w:pPr>
            <w:r>
              <w:rPr>
                <w:sz w:val="22"/>
              </w:rPr>
              <w:t>Pembentukan/Penguatan Tim Relawan/PRB Desa (Destana/Relawan Desa)</w:t>
            </w:r>
          </w:p>
        </w:tc>
        <w:tc>
          <w:tcPr>
            <w:tcW w:w="2160" w:type="dxa"/>
            <w:vAlign w:val="center"/>
          </w:tcPr>
          <w:p w14:paraId="549988C7" w14:textId="77777777" w:rsidR="00997AD1" w:rsidRDefault="00997AD1" w:rsidP="0070212B">
            <w:pPr>
              <w:spacing w:line="276" w:lineRule="auto"/>
              <w:jc w:val="center"/>
            </w:pPr>
            <w:r>
              <w:rPr>
                <w:sz w:val="22"/>
              </w:rPr>
              <w:t>-</w:t>
            </w:r>
          </w:p>
        </w:tc>
      </w:tr>
      <w:tr w:rsidR="00997AD1" w14:paraId="2F4EA789" w14:textId="77777777" w:rsidTr="0070212B">
        <w:trPr>
          <w:jc w:val="center"/>
        </w:trPr>
        <w:tc>
          <w:tcPr>
            <w:tcW w:w="2160" w:type="dxa"/>
            <w:vAlign w:val="center"/>
          </w:tcPr>
          <w:p w14:paraId="0CE5EFD6" w14:textId="77777777" w:rsidR="00997AD1" w:rsidRDefault="00997AD1" w:rsidP="0070212B">
            <w:pPr>
              <w:spacing w:line="276" w:lineRule="auto"/>
              <w:jc w:val="center"/>
            </w:pPr>
            <w:r>
              <w:rPr>
                <w:sz w:val="22"/>
              </w:rPr>
              <w:t>2.</w:t>
            </w:r>
          </w:p>
        </w:tc>
        <w:tc>
          <w:tcPr>
            <w:tcW w:w="2160" w:type="dxa"/>
            <w:vAlign w:val="center"/>
          </w:tcPr>
          <w:p w14:paraId="6C2EAB19" w14:textId="77777777" w:rsidR="00997AD1" w:rsidRDefault="00997AD1" w:rsidP="0070212B">
            <w:pPr>
              <w:spacing w:line="276" w:lineRule="auto"/>
            </w:pPr>
            <w:r>
              <w:rPr>
                <w:sz w:val="22"/>
              </w:rPr>
              <w:t>Penanggulangan Bencana</w:t>
            </w:r>
          </w:p>
        </w:tc>
        <w:tc>
          <w:tcPr>
            <w:tcW w:w="2160" w:type="dxa"/>
            <w:vAlign w:val="center"/>
          </w:tcPr>
          <w:p w14:paraId="5566CD6D" w14:textId="77777777" w:rsidR="00997AD1" w:rsidRDefault="00997AD1" w:rsidP="0070212B">
            <w:pPr>
              <w:spacing w:line="276" w:lineRule="auto"/>
            </w:pPr>
            <w:r>
              <w:rPr>
                <w:sz w:val="22"/>
              </w:rPr>
              <w:t>Penyusunan/Pemutakhiran Dokumen RPB Desa (Rencana Penanggulangan Bencana)</w:t>
            </w:r>
          </w:p>
        </w:tc>
        <w:tc>
          <w:tcPr>
            <w:tcW w:w="2160" w:type="dxa"/>
            <w:vAlign w:val="center"/>
          </w:tcPr>
          <w:p w14:paraId="63E3A570" w14:textId="77777777" w:rsidR="00997AD1" w:rsidRDefault="00997AD1" w:rsidP="0070212B">
            <w:pPr>
              <w:spacing w:line="276" w:lineRule="auto"/>
              <w:jc w:val="center"/>
            </w:pPr>
            <w:r>
              <w:rPr>
                <w:sz w:val="22"/>
              </w:rPr>
              <w:t>-</w:t>
            </w:r>
          </w:p>
        </w:tc>
      </w:tr>
      <w:tr w:rsidR="00997AD1" w14:paraId="6CDB7501" w14:textId="77777777" w:rsidTr="0070212B">
        <w:trPr>
          <w:jc w:val="center"/>
        </w:trPr>
        <w:tc>
          <w:tcPr>
            <w:tcW w:w="2160" w:type="dxa"/>
            <w:vAlign w:val="center"/>
          </w:tcPr>
          <w:p w14:paraId="777DF12F" w14:textId="77777777" w:rsidR="00997AD1" w:rsidRDefault="00997AD1" w:rsidP="0070212B">
            <w:pPr>
              <w:spacing w:line="276" w:lineRule="auto"/>
              <w:jc w:val="center"/>
            </w:pPr>
            <w:r>
              <w:rPr>
                <w:sz w:val="22"/>
              </w:rPr>
              <w:t>3.</w:t>
            </w:r>
          </w:p>
        </w:tc>
        <w:tc>
          <w:tcPr>
            <w:tcW w:w="2160" w:type="dxa"/>
            <w:vAlign w:val="center"/>
          </w:tcPr>
          <w:p w14:paraId="359A7DAE" w14:textId="77777777" w:rsidR="00997AD1" w:rsidRDefault="00997AD1" w:rsidP="0070212B">
            <w:pPr>
              <w:spacing w:line="276" w:lineRule="auto"/>
            </w:pPr>
            <w:r>
              <w:rPr>
                <w:sz w:val="22"/>
              </w:rPr>
              <w:t>Penanggulangan Bencana</w:t>
            </w:r>
          </w:p>
        </w:tc>
        <w:tc>
          <w:tcPr>
            <w:tcW w:w="2160" w:type="dxa"/>
            <w:vAlign w:val="center"/>
          </w:tcPr>
          <w:p w14:paraId="02D43B61" w14:textId="77777777" w:rsidR="00997AD1" w:rsidRDefault="00997AD1" w:rsidP="0070212B">
            <w:pPr>
              <w:spacing w:line="276" w:lineRule="auto"/>
            </w:pPr>
            <w:r>
              <w:rPr>
                <w:sz w:val="22"/>
              </w:rPr>
              <w:t>Pemetaan Risiko Bencana &amp; Peta Jalur Evakuasi Desa</w:t>
            </w:r>
          </w:p>
        </w:tc>
        <w:tc>
          <w:tcPr>
            <w:tcW w:w="2160" w:type="dxa"/>
            <w:vAlign w:val="center"/>
          </w:tcPr>
          <w:p w14:paraId="22F6B070" w14:textId="77777777" w:rsidR="00997AD1" w:rsidRDefault="00997AD1" w:rsidP="0070212B">
            <w:pPr>
              <w:spacing w:line="276" w:lineRule="auto"/>
              <w:jc w:val="center"/>
            </w:pPr>
            <w:r>
              <w:rPr>
                <w:sz w:val="22"/>
              </w:rPr>
              <w:t>-</w:t>
            </w:r>
          </w:p>
        </w:tc>
      </w:tr>
      <w:tr w:rsidR="00997AD1" w14:paraId="4BCB5D55" w14:textId="77777777" w:rsidTr="0070212B">
        <w:trPr>
          <w:jc w:val="center"/>
        </w:trPr>
        <w:tc>
          <w:tcPr>
            <w:tcW w:w="2160" w:type="dxa"/>
            <w:vAlign w:val="center"/>
          </w:tcPr>
          <w:p w14:paraId="3A24A0AC" w14:textId="77777777" w:rsidR="00997AD1" w:rsidRDefault="00997AD1" w:rsidP="0070212B">
            <w:pPr>
              <w:spacing w:line="276" w:lineRule="auto"/>
              <w:jc w:val="center"/>
            </w:pPr>
            <w:r>
              <w:rPr>
                <w:sz w:val="22"/>
              </w:rPr>
              <w:t>4.</w:t>
            </w:r>
          </w:p>
        </w:tc>
        <w:tc>
          <w:tcPr>
            <w:tcW w:w="2160" w:type="dxa"/>
            <w:vAlign w:val="center"/>
          </w:tcPr>
          <w:p w14:paraId="2A34C352" w14:textId="77777777" w:rsidR="00997AD1" w:rsidRDefault="00997AD1" w:rsidP="0070212B">
            <w:pPr>
              <w:spacing w:line="276" w:lineRule="auto"/>
            </w:pPr>
            <w:r>
              <w:rPr>
                <w:sz w:val="22"/>
              </w:rPr>
              <w:t>Penanggulangan Bencana</w:t>
            </w:r>
          </w:p>
        </w:tc>
        <w:tc>
          <w:tcPr>
            <w:tcW w:w="2160" w:type="dxa"/>
            <w:vAlign w:val="center"/>
          </w:tcPr>
          <w:p w14:paraId="4535FCA7" w14:textId="77777777" w:rsidR="00997AD1" w:rsidRDefault="00997AD1" w:rsidP="0070212B">
            <w:pPr>
              <w:spacing w:line="276" w:lineRule="auto"/>
            </w:pPr>
            <w:r>
              <w:rPr>
                <w:sz w:val="22"/>
              </w:rPr>
              <w:t>Sosialisasi Kesiapsiagaan Bencana untuk Warga (banjir/longsor/puting beliung/kebakaran)</w:t>
            </w:r>
          </w:p>
        </w:tc>
        <w:tc>
          <w:tcPr>
            <w:tcW w:w="2160" w:type="dxa"/>
            <w:vAlign w:val="center"/>
          </w:tcPr>
          <w:p w14:paraId="432A60AB" w14:textId="77777777" w:rsidR="00997AD1" w:rsidRDefault="00997AD1" w:rsidP="0070212B">
            <w:pPr>
              <w:spacing w:line="276" w:lineRule="auto"/>
              <w:jc w:val="center"/>
            </w:pPr>
            <w:r>
              <w:rPr>
                <w:sz w:val="22"/>
              </w:rPr>
              <w:t>-</w:t>
            </w:r>
          </w:p>
        </w:tc>
      </w:tr>
      <w:tr w:rsidR="00997AD1" w14:paraId="33DCA88A" w14:textId="77777777" w:rsidTr="0070212B">
        <w:trPr>
          <w:jc w:val="center"/>
        </w:trPr>
        <w:tc>
          <w:tcPr>
            <w:tcW w:w="2160" w:type="dxa"/>
            <w:vAlign w:val="center"/>
          </w:tcPr>
          <w:p w14:paraId="53C85E38" w14:textId="77777777" w:rsidR="00997AD1" w:rsidRDefault="00997AD1" w:rsidP="0070212B">
            <w:pPr>
              <w:spacing w:line="276" w:lineRule="auto"/>
              <w:jc w:val="center"/>
            </w:pPr>
            <w:r>
              <w:rPr>
                <w:sz w:val="22"/>
              </w:rPr>
              <w:t>5.</w:t>
            </w:r>
          </w:p>
        </w:tc>
        <w:tc>
          <w:tcPr>
            <w:tcW w:w="2160" w:type="dxa"/>
            <w:vAlign w:val="center"/>
          </w:tcPr>
          <w:p w14:paraId="48D36A1A" w14:textId="77777777" w:rsidR="00997AD1" w:rsidRDefault="00997AD1" w:rsidP="0070212B">
            <w:pPr>
              <w:spacing w:line="276" w:lineRule="auto"/>
            </w:pPr>
            <w:r>
              <w:rPr>
                <w:sz w:val="22"/>
              </w:rPr>
              <w:t>Penanggulangan Bencana</w:t>
            </w:r>
          </w:p>
        </w:tc>
        <w:tc>
          <w:tcPr>
            <w:tcW w:w="2160" w:type="dxa"/>
            <w:vAlign w:val="center"/>
          </w:tcPr>
          <w:p w14:paraId="719A4687" w14:textId="77777777" w:rsidR="00997AD1" w:rsidRDefault="00997AD1" w:rsidP="0070212B">
            <w:pPr>
              <w:spacing w:line="276" w:lineRule="auto"/>
            </w:pPr>
            <w:r>
              <w:rPr>
                <w:sz w:val="22"/>
              </w:rPr>
              <w:t>Simulasi Evakuasi &amp; Latihan Tanggap Darurat (minimal 1 kali/tahun)</w:t>
            </w:r>
          </w:p>
        </w:tc>
        <w:tc>
          <w:tcPr>
            <w:tcW w:w="2160" w:type="dxa"/>
            <w:vAlign w:val="center"/>
          </w:tcPr>
          <w:p w14:paraId="46909623" w14:textId="77777777" w:rsidR="00997AD1" w:rsidRDefault="00997AD1" w:rsidP="0070212B">
            <w:pPr>
              <w:spacing w:line="276" w:lineRule="auto"/>
              <w:jc w:val="center"/>
            </w:pPr>
            <w:r>
              <w:rPr>
                <w:sz w:val="22"/>
              </w:rPr>
              <w:t>-</w:t>
            </w:r>
          </w:p>
        </w:tc>
      </w:tr>
      <w:tr w:rsidR="00997AD1" w14:paraId="21865803" w14:textId="77777777" w:rsidTr="0070212B">
        <w:trPr>
          <w:jc w:val="center"/>
        </w:trPr>
        <w:tc>
          <w:tcPr>
            <w:tcW w:w="2160" w:type="dxa"/>
            <w:vAlign w:val="center"/>
          </w:tcPr>
          <w:p w14:paraId="333A7838" w14:textId="77777777" w:rsidR="00997AD1" w:rsidRDefault="00997AD1" w:rsidP="0070212B">
            <w:pPr>
              <w:spacing w:line="276" w:lineRule="auto"/>
              <w:jc w:val="center"/>
            </w:pPr>
            <w:r>
              <w:rPr>
                <w:sz w:val="22"/>
              </w:rPr>
              <w:t>6.</w:t>
            </w:r>
          </w:p>
        </w:tc>
        <w:tc>
          <w:tcPr>
            <w:tcW w:w="2160" w:type="dxa"/>
            <w:vAlign w:val="center"/>
          </w:tcPr>
          <w:p w14:paraId="6522DE20" w14:textId="77777777" w:rsidR="00997AD1" w:rsidRDefault="00997AD1" w:rsidP="0070212B">
            <w:pPr>
              <w:spacing w:line="276" w:lineRule="auto"/>
            </w:pPr>
            <w:r>
              <w:rPr>
                <w:sz w:val="22"/>
              </w:rPr>
              <w:t>Penanggulangan Bencana</w:t>
            </w:r>
          </w:p>
        </w:tc>
        <w:tc>
          <w:tcPr>
            <w:tcW w:w="2160" w:type="dxa"/>
            <w:vAlign w:val="center"/>
          </w:tcPr>
          <w:p w14:paraId="05B04D0B" w14:textId="77777777" w:rsidR="00997AD1" w:rsidRDefault="00997AD1" w:rsidP="0070212B">
            <w:pPr>
              <w:spacing w:line="276" w:lineRule="auto"/>
            </w:pPr>
            <w:r>
              <w:rPr>
                <w:sz w:val="22"/>
              </w:rPr>
              <w:t>Pelatihan Pertolongan Pertama/PPGD untuk Relawan &amp; Kader</w:t>
            </w:r>
          </w:p>
        </w:tc>
        <w:tc>
          <w:tcPr>
            <w:tcW w:w="2160" w:type="dxa"/>
            <w:vAlign w:val="center"/>
          </w:tcPr>
          <w:p w14:paraId="5788432F" w14:textId="77777777" w:rsidR="00997AD1" w:rsidRDefault="00997AD1" w:rsidP="0070212B">
            <w:pPr>
              <w:spacing w:line="276" w:lineRule="auto"/>
              <w:jc w:val="center"/>
            </w:pPr>
            <w:r>
              <w:rPr>
                <w:sz w:val="22"/>
              </w:rPr>
              <w:t>-</w:t>
            </w:r>
          </w:p>
        </w:tc>
      </w:tr>
      <w:tr w:rsidR="00997AD1" w14:paraId="2B79468E" w14:textId="77777777" w:rsidTr="0070212B">
        <w:trPr>
          <w:jc w:val="center"/>
        </w:trPr>
        <w:tc>
          <w:tcPr>
            <w:tcW w:w="2160" w:type="dxa"/>
            <w:vAlign w:val="center"/>
          </w:tcPr>
          <w:p w14:paraId="39EB412F" w14:textId="77777777" w:rsidR="00997AD1" w:rsidRDefault="00997AD1" w:rsidP="0070212B">
            <w:pPr>
              <w:spacing w:line="276" w:lineRule="auto"/>
              <w:jc w:val="center"/>
            </w:pPr>
            <w:r>
              <w:rPr>
                <w:sz w:val="22"/>
              </w:rPr>
              <w:t>7.</w:t>
            </w:r>
          </w:p>
        </w:tc>
        <w:tc>
          <w:tcPr>
            <w:tcW w:w="2160" w:type="dxa"/>
            <w:vAlign w:val="center"/>
          </w:tcPr>
          <w:p w14:paraId="1130769A" w14:textId="77777777" w:rsidR="00997AD1" w:rsidRDefault="00997AD1" w:rsidP="0070212B">
            <w:pPr>
              <w:spacing w:line="276" w:lineRule="auto"/>
            </w:pPr>
            <w:r>
              <w:rPr>
                <w:sz w:val="22"/>
              </w:rPr>
              <w:t>Penanggulangan Bencana</w:t>
            </w:r>
          </w:p>
        </w:tc>
        <w:tc>
          <w:tcPr>
            <w:tcW w:w="2160" w:type="dxa"/>
            <w:vAlign w:val="center"/>
          </w:tcPr>
          <w:p w14:paraId="0B42B336" w14:textId="77777777" w:rsidR="00997AD1" w:rsidRDefault="00997AD1" w:rsidP="0070212B">
            <w:pPr>
              <w:spacing w:line="276" w:lineRule="auto"/>
            </w:pPr>
            <w:r>
              <w:rPr>
                <w:sz w:val="22"/>
              </w:rPr>
              <w:t>Pengadaan/Pemeliharaan Peralatan Kebencanaan (tenda, rompi, senter, HT, sirine, dll)</w:t>
            </w:r>
          </w:p>
        </w:tc>
        <w:tc>
          <w:tcPr>
            <w:tcW w:w="2160" w:type="dxa"/>
            <w:vAlign w:val="center"/>
          </w:tcPr>
          <w:p w14:paraId="18E1DA1D" w14:textId="77777777" w:rsidR="00997AD1" w:rsidRDefault="00997AD1" w:rsidP="0070212B">
            <w:pPr>
              <w:spacing w:line="276" w:lineRule="auto"/>
              <w:jc w:val="center"/>
            </w:pPr>
            <w:r>
              <w:rPr>
                <w:sz w:val="22"/>
              </w:rPr>
              <w:t>-</w:t>
            </w:r>
          </w:p>
        </w:tc>
      </w:tr>
      <w:tr w:rsidR="00997AD1" w14:paraId="4CB85D1E" w14:textId="77777777" w:rsidTr="0070212B">
        <w:trPr>
          <w:jc w:val="center"/>
        </w:trPr>
        <w:tc>
          <w:tcPr>
            <w:tcW w:w="2160" w:type="dxa"/>
            <w:vAlign w:val="center"/>
          </w:tcPr>
          <w:p w14:paraId="66947C04" w14:textId="77777777" w:rsidR="00997AD1" w:rsidRDefault="00997AD1" w:rsidP="0070212B">
            <w:pPr>
              <w:spacing w:line="276" w:lineRule="auto"/>
              <w:jc w:val="center"/>
            </w:pPr>
            <w:r>
              <w:rPr>
                <w:sz w:val="22"/>
              </w:rPr>
              <w:t>8.</w:t>
            </w:r>
          </w:p>
        </w:tc>
        <w:tc>
          <w:tcPr>
            <w:tcW w:w="2160" w:type="dxa"/>
            <w:vAlign w:val="center"/>
          </w:tcPr>
          <w:p w14:paraId="69669BC3" w14:textId="77777777" w:rsidR="00997AD1" w:rsidRDefault="00997AD1" w:rsidP="0070212B">
            <w:pPr>
              <w:spacing w:line="276" w:lineRule="auto"/>
            </w:pPr>
            <w:r>
              <w:rPr>
                <w:sz w:val="22"/>
              </w:rPr>
              <w:t>Penanggulangan Bencana</w:t>
            </w:r>
          </w:p>
        </w:tc>
        <w:tc>
          <w:tcPr>
            <w:tcW w:w="2160" w:type="dxa"/>
            <w:vAlign w:val="center"/>
          </w:tcPr>
          <w:p w14:paraId="207280C7" w14:textId="77777777" w:rsidR="00997AD1" w:rsidRDefault="00997AD1" w:rsidP="0070212B">
            <w:pPr>
              <w:spacing w:line="276" w:lineRule="auto"/>
            </w:pPr>
            <w:r>
              <w:rPr>
                <w:sz w:val="22"/>
              </w:rPr>
              <w:t>Pembuatan/Pemasangan Rambu Bencana (jalur evakuasi, titik kumpul, area rawan)</w:t>
            </w:r>
          </w:p>
        </w:tc>
        <w:tc>
          <w:tcPr>
            <w:tcW w:w="2160" w:type="dxa"/>
            <w:vAlign w:val="center"/>
          </w:tcPr>
          <w:p w14:paraId="63C30C36" w14:textId="77777777" w:rsidR="00997AD1" w:rsidRDefault="00997AD1" w:rsidP="0070212B">
            <w:pPr>
              <w:spacing w:line="276" w:lineRule="auto"/>
              <w:jc w:val="center"/>
            </w:pPr>
            <w:r>
              <w:rPr>
                <w:sz w:val="22"/>
              </w:rPr>
              <w:t>-</w:t>
            </w:r>
          </w:p>
        </w:tc>
      </w:tr>
      <w:tr w:rsidR="00997AD1" w14:paraId="32E035C5" w14:textId="77777777" w:rsidTr="0070212B">
        <w:trPr>
          <w:jc w:val="center"/>
        </w:trPr>
        <w:tc>
          <w:tcPr>
            <w:tcW w:w="2160" w:type="dxa"/>
            <w:vAlign w:val="center"/>
          </w:tcPr>
          <w:p w14:paraId="57D91825" w14:textId="77777777" w:rsidR="00997AD1" w:rsidRDefault="00997AD1" w:rsidP="0070212B">
            <w:pPr>
              <w:spacing w:line="276" w:lineRule="auto"/>
              <w:jc w:val="center"/>
            </w:pPr>
            <w:r>
              <w:rPr>
                <w:sz w:val="22"/>
              </w:rPr>
              <w:t>9.</w:t>
            </w:r>
          </w:p>
        </w:tc>
        <w:tc>
          <w:tcPr>
            <w:tcW w:w="2160" w:type="dxa"/>
            <w:vAlign w:val="center"/>
          </w:tcPr>
          <w:p w14:paraId="3E8031E3" w14:textId="77777777" w:rsidR="00997AD1" w:rsidRDefault="00997AD1" w:rsidP="0070212B">
            <w:pPr>
              <w:spacing w:line="276" w:lineRule="auto"/>
            </w:pPr>
            <w:r>
              <w:rPr>
                <w:sz w:val="22"/>
              </w:rPr>
              <w:t>Penanggulangan Bencana</w:t>
            </w:r>
          </w:p>
        </w:tc>
        <w:tc>
          <w:tcPr>
            <w:tcW w:w="2160" w:type="dxa"/>
            <w:vAlign w:val="center"/>
          </w:tcPr>
          <w:p w14:paraId="5706A143" w14:textId="77777777" w:rsidR="00997AD1" w:rsidRDefault="00997AD1" w:rsidP="0070212B">
            <w:pPr>
              <w:spacing w:line="276" w:lineRule="auto"/>
            </w:pPr>
            <w:r>
              <w:rPr>
                <w:sz w:val="22"/>
              </w:rPr>
              <w:t>Pembersihan Saluran/Normalisasi Drainase untuk Pencegahan Banjir (kegiatan mitigasi)</w:t>
            </w:r>
          </w:p>
        </w:tc>
        <w:tc>
          <w:tcPr>
            <w:tcW w:w="2160" w:type="dxa"/>
            <w:vAlign w:val="center"/>
          </w:tcPr>
          <w:p w14:paraId="34657257" w14:textId="77777777" w:rsidR="00997AD1" w:rsidRDefault="00997AD1" w:rsidP="0070212B">
            <w:pPr>
              <w:spacing w:line="276" w:lineRule="auto"/>
              <w:jc w:val="center"/>
            </w:pPr>
            <w:r>
              <w:rPr>
                <w:sz w:val="22"/>
              </w:rPr>
              <w:t>-</w:t>
            </w:r>
          </w:p>
        </w:tc>
      </w:tr>
      <w:tr w:rsidR="00997AD1" w14:paraId="6724C91B" w14:textId="77777777" w:rsidTr="0070212B">
        <w:trPr>
          <w:jc w:val="center"/>
        </w:trPr>
        <w:tc>
          <w:tcPr>
            <w:tcW w:w="2160" w:type="dxa"/>
            <w:vAlign w:val="center"/>
          </w:tcPr>
          <w:p w14:paraId="5E7B88F4" w14:textId="77777777" w:rsidR="00997AD1" w:rsidRDefault="00997AD1" w:rsidP="0070212B">
            <w:pPr>
              <w:spacing w:line="276" w:lineRule="auto"/>
              <w:jc w:val="center"/>
            </w:pPr>
            <w:r>
              <w:rPr>
                <w:sz w:val="22"/>
              </w:rPr>
              <w:t>10.</w:t>
            </w:r>
          </w:p>
        </w:tc>
        <w:tc>
          <w:tcPr>
            <w:tcW w:w="2160" w:type="dxa"/>
            <w:vAlign w:val="center"/>
          </w:tcPr>
          <w:p w14:paraId="4441CFEF" w14:textId="77777777" w:rsidR="00997AD1" w:rsidRDefault="00997AD1" w:rsidP="0070212B">
            <w:pPr>
              <w:spacing w:line="276" w:lineRule="auto"/>
            </w:pPr>
            <w:r>
              <w:rPr>
                <w:sz w:val="22"/>
              </w:rPr>
              <w:t>Penanggulangan Bencana</w:t>
            </w:r>
          </w:p>
        </w:tc>
        <w:tc>
          <w:tcPr>
            <w:tcW w:w="2160" w:type="dxa"/>
            <w:vAlign w:val="center"/>
          </w:tcPr>
          <w:p w14:paraId="2BD2CEC1" w14:textId="77777777" w:rsidR="00997AD1" w:rsidRDefault="00997AD1" w:rsidP="0070212B">
            <w:pPr>
              <w:spacing w:line="276" w:lineRule="auto"/>
            </w:pPr>
            <w:r>
              <w:rPr>
                <w:sz w:val="22"/>
              </w:rPr>
              <w:t>Pembersihan Sungai/Saluran Irigasi (mitigasi banjir/pendangkalan)</w:t>
            </w:r>
          </w:p>
        </w:tc>
        <w:tc>
          <w:tcPr>
            <w:tcW w:w="2160" w:type="dxa"/>
            <w:vAlign w:val="center"/>
          </w:tcPr>
          <w:p w14:paraId="51528E2A" w14:textId="77777777" w:rsidR="00997AD1" w:rsidRDefault="00997AD1" w:rsidP="0070212B">
            <w:pPr>
              <w:spacing w:line="276" w:lineRule="auto"/>
              <w:jc w:val="center"/>
            </w:pPr>
            <w:r>
              <w:rPr>
                <w:sz w:val="22"/>
              </w:rPr>
              <w:t>-</w:t>
            </w:r>
          </w:p>
        </w:tc>
      </w:tr>
      <w:tr w:rsidR="00997AD1" w14:paraId="3A7466A7" w14:textId="77777777" w:rsidTr="0070212B">
        <w:trPr>
          <w:jc w:val="center"/>
        </w:trPr>
        <w:tc>
          <w:tcPr>
            <w:tcW w:w="2160" w:type="dxa"/>
            <w:vAlign w:val="center"/>
          </w:tcPr>
          <w:p w14:paraId="09440793" w14:textId="77777777" w:rsidR="00997AD1" w:rsidRDefault="00997AD1" w:rsidP="0070212B">
            <w:pPr>
              <w:spacing w:line="276" w:lineRule="auto"/>
              <w:jc w:val="center"/>
            </w:pPr>
            <w:r>
              <w:rPr>
                <w:sz w:val="22"/>
              </w:rPr>
              <w:t>11.</w:t>
            </w:r>
          </w:p>
        </w:tc>
        <w:tc>
          <w:tcPr>
            <w:tcW w:w="2160" w:type="dxa"/>
            <w:vAlign w:val="center"/>
          </w:tcPr>
          <w:p w14:paraId="11E3420F" w14:textId="77777777" w:rsidR="00997AD1" w:rsidRDefault="00997AD1" w:rsidP="0070212B">
            <w:pPr>
              <w:spacing w:line="276" w:lineRule="auto"/>
            </w:pPr>
            <w:r>
              <w:rPr>
                <w:sz w:val="22"/>
              </w:rPr>
              <w:t>Penanggulangan Bencana</w:t>
            </w:r>
          </w:p>
        </w:tc>
        <w:tc>
          <w:tcPr>
            <w:tcW w:w="2160" w:type="dxa"/>
            <w:vAlign w:val="center"/>
          </w:tcPr>
          <w:p w14:paraId="566A0101" w14:textId="77777777" w:rsidR="00997AD1" w:rsidRDefault="00997AD1" w:rsidP="0070212B">
            <w:pPr>
              <w:spacing w:line="276" w:lineRule="auto"/>
            </w:pPr>
            <w:r>
              <w:rPr>
                <w:sz w:val="22"/>
              </w:rPr>
              <w:t>Penanaman Pohon/Reboisasi di Titik Rawan Longsor (mitigasi lingkungan)</w:t>
            </w:r>
          </w:p>
        </w:tc>
        <w:tc>
          <w:tcPr>
            <w:tcW w:w="2160" w:type="dxa"/>
            <w:vAlign w:val="center"/>
          </w:tcPr>
          <w:p w14:paraId="3BB56F1C" w14:textId="77777777" w:rsidR="00997AD1" w:rsidRDefault="00997AD1" w:rsidP="0070212B">
            <w:pPr>
              <w:spacing w:line="276" w:lineRule="auto"/>
              <w:jc w:val="center"/>
            </w:pPr>
            <w:r>
              <w:rPr>
                <w:sz w:val="22"/>
              </w:rPr>
              <w:t>-</w:t>
            </w:r>
          </w:p>
        </w:tc>
      </w:tr>
      <w:tr w:rsidR="00997AD1" w14:paraId="20A6C73E" w14:textId="77777777" w:rsidTr="0070212B">
        <w:trPr>
          <w:jc w:val="center"/>
        </w:trPr>
        <w:tc>
          <w:tcPr>
            <w:tcW w:w="2160" w:type="dxa"/>
            <w:vAlign w:val="center"/>
          </w:tcPr>
          <w:p w14:paraId="1E92FA93" w14:textId="77777777" w:rsidR="00997AD1" w:rsidRDefault="00997AD1" w:rsidP="0070212B">
            <w:pPr>
              <w:spacing w:line="276" w:lineRule="auto"/>
              <w:jc w:val="center"/>
            </w:pPr>
            <w:r>
              <w:rPr>
                <w:sz w:val="22"/>
              </w:rPr>
              <w:t>12.</w:t>
            </w:r>
          </w:p>
        </w:tc>
        <w:tc>
          <w:tcPr>
            <w:tcW w:w="2160" w:type="dxa"/>
            <w:vAlign w:val="center"/>
          </w:tcPr>
          <w:p w14:paraId="07A38E15" w14:textId="77777777" w:rsidR="00997AD1" w:rsidRDefault="00997AD1" w:rsidP="0070212B">
            <w:pPr>
              <w:spacing w:line="276" w:lineRule="auto"/>
            </w:pPr>
            <w:r>
              <w:rPr>
                <w:sz w:val="22"/>
              </w:rPr>
              <w:t>Penanggulangan Bencana</w:t>
            </w:r>
          </w:p>
        </w:tc>
        <w:tc>
          <w:tcPr>
            <w:tcW w:w="2160" w:type="dxa"/>
            <w:vAlign w:val="center"/>
          </w:tcPr>
          <w:p w14:paraId="288E6358" w14:textId="77777777" w:rsidR="00997AD1" w:rsidRDefault="00997AD1" w:rsidP="0070212B">
            <w:pPr>
              <w:spacing w:line="276" w:lineRule="auto"/>
            </w:pPr>
            <w:r>
              <w:rPr>
                <w:sz w:val="22"/>
              </w:rPr>
              <w:t>Pembuatan/Pemeliharaan Posko Bencana/Posko Siaga Desa</w:t>
            </w:r>
          </w:p>
        </w:tc>
        <w:tc>
          <w:tcPr>
            <w:tcW w:w="2160" w:type="dxa"/>
            <w:vAlign w:val="center"/>
          </w:tcPr>
          <w:p w14:paraId="7985E4C8" w14:textId="77777777" w:rsidR="00997AD1" w:rsidRDefault="00997AD1" w:rsidP="0070212B">
            <w:pPr>
              <w:spacing w:line="276" w:lineRule="auto"/>
              <w:jc w:val="center"/>
            </w:pPr>
            <w:r>
              <w:rPr>
                <w:sz w:val="22"/>
              </w:rPr>
              <w:t>-</w:t>
            </w:r>
          </w:p>
        </w:tc>
      </w:tr>
      <w:tr w:rsidR="00997AD1" w14:paraId="79CE72A3" w14:textId="77777777" w:rsidTr="0070212B">
        <w:trPr>
          <w:jc w:val="center"/>
        </w:trPr>
        <w:tc>
          <w:tcPr>
            <w:tcW w:w="2160" w:type="dxa"/>
            <w:vAlign w:val="center"/>
          </w:tcPr>
          <w:p w14:paraId="39364F4B" w14:textId="77777777" w:rsidR="00997AD1" w:rsidRDefault="00997AD1" w:rsidP="0070212B">
            <w:pPr>
              <w:spacing w:line="276" w:lineRule="auto"/>
              <w:jc w:val="center"/>
            </w:pPr>
            <w:r>
              <w:rPr>
                <w:sz w:val="22"/>
              </w:rPr>
              <w:t>13.</w:t>
            </w:r>
          </w:p>
        </w:tc>
        <w:tc>
          <w:tcPr>
            <w:tcW w:w="2160" w:type="dxa"/>
            <w:vAlign w:val="center"/>
          </w:tcPr>
          <w:p w14:paraId="738CCBCE" w14:textId="77777777" w:rsidR="00997AD1" w:rsidRDefault="00997AD1" w:rsidP="0070212B">
            <w:pPr>
              <w:spacing w:line="276" w:lineRule="auto"/>
            </w:pPr>
            <w:r>
              <w:rPr>
                <w:sz w:val="22"/>
              </w:rPr>
              <w:t>Keadaan Darurat</w:t>
            </w:r>
          </w:p>
        </w:tc>
        <w:tc>
          <w:tcPr>
            <w:tcW w:w="2160" w:type="dxa"/>
            <w:vAlign w:val="center"/>
          </w:tcPr>
          <w:p w14:paraId="7B739CB0" w14:textId="77777777" w:rsidR="00997AD1" w:rsidRDefault="00997AD1" w:rsidP="0070212B">
            <w:pPr>
              <w:spacing w:line="276" w:lineRule="auto"/>
            </w:pPr>
            <w:r>
              <w:rPr>
                <w:sz w:val="22"/>
              </w:rPr>
              <w:t>Bantuan Logistik Darurat (sembako, air bersih, kebutuhan dasar) saat kejadian</w:t>
            </w:r>
          </w:p>
        </w:tc>
        <w:tc>
          <w:tcPr>
            <w:tcW w:w="2160" w:type="dxa"/>
            <w:vAlign w:val="center"/>
          </w:tcPr>
          <w:p w14:paraId="1D4EF9B6" w14:textId="77777777" w:rsidR="00997AD1" w:rsidRDefault="00997AD1" w:rsidP="0070212B">
            <w:pPr>
              <w:spacing w:line="276" w:lineRule="auto"/>
              <w:jc w:val="center"/>
            </w:pPr>
            <w:r>
              <w:rPr>
                <w:sz w:val="22"/>
              </w:rPr>
              <w:t>-</w:t>
            </w:r>
          </w:p>
        </w:tc>
      </w:tr>
      <w:tr w:rsidR="00997AD1" w14:paraId="459D3D35" w14:textId="77777777" w:rsidTr="0070212B">
        <w:trPr>
          <w:jc w:val="center"/>
        </w:trPr>
        <w:tc>
          <w:tcPr>
            <w:tcW w:w="2160" w:type="dxa"/>
            <w:vAlign w:val="center"/>
          </w:tcPr>
          <w:p w14:paraId="0010C7E9" w14:textId="77777777" w:rsidR="00997AD1" w:rsidRDefault="00997AD1" w:rsidP="0070212B">
            <w:pPr>
              <w:spacing w:line="276" w:lineRule="auto"/>
              <w:jc w:val="center"/>
            </w:pPr>
            <w:r>
              <w:rPr>
                <w:sz w:val="22"/>
              </w:rPr>
              <w:t>14.</w:t>
            </w:r>
          </w:p>
        </w:tc>
        <w:tc>
          <w:tcPr>
            <w:tcW w:w="2160" w:type="dxa"/>
            <w:vAlign w:val="center"/>
          </w:tcPr>
          <w:p w14:paraId="1ED1F051" w14:textId="77777777" w:rsidR="00997AD1" w:rsidRDefault="00997AD1" w:rsidP="0070212B">
            <w:pPr>
              <w:spacing w:line="276" w:lineRule="auto"/>
            </w:pPr>
            <w:r>
              <w:rPr>
                <w:sz w:val="22"/>
              </w:rPr>
              <w:t>Keadaan Darurat</w:t>
            </w:r>
          </w:p>
        </w:tc>
        <w:tc>
          <w:tcPr>
            <w:tcW w:w="2160" w:type="dxa"/>
            <w:vAlign w:val="center"/>
          </w:tcPr>
          <w:p w14:paraId="76FD0F84" w14:textId="77777777" w:rsidR="00997AD1" w:rsidRDefault="00997AD1" w:rsidP="0070212B">
            <w:pPr>
              <w:spacing w:line="276" w:lineRule="auto"/>
            </w:pPr>
            <w:r>
              <w:rPr>
                <w:sz w:val="22"/>
              </w:rPr>
              <w:t>Layanan Dapur Umum/Distribusi Makanan untuk Warga Terdampak</w:t>
            </w:r>
          </w:p>
        </w:tc>
        <w:tc>
          <w:tcPr>
            <w:tcW w:w="2160" w:type="dxa"/>
            <w:vAlign w:val="center"/>
          </w:tcPr>
          <w:p w14:paraId="65493C5A" w14:textId="77777777" w:rsidR="00997AD1" w:rsidRDefault="00997AD1" w:rsidP="0070212B">
            <w:pPr>
              <w:spacing w:line="276" w:lineRule="auto"/>
              <w:jc w:val="center"/>
            </w:pPr>
            <w:r>
              <w:rPr>
                <w:sz w:val="22"/>
              </w:rPr>
              <w:t>-</w:t>
            </w:r>
          </w:p>
        </w:tc>
      </w:tr>
      <w:tr w:rsidR="00997AD1" w14:paraId="2584949B" w14:textId="77777777" w:rsidTr="0070212B">
        <w:trPr>
          <w:jc w:val="center"/>
        </w:trPr>
        <w:tc>
          <w:tcPr>
            <w:tcW w:w="2160" w:type="dxa"/>
            <w:vAlign w:val="center"/>
          </w:tcPr>
          <w:p w14:paraId="3C420567" w14:textId="77777777" w:rsidR="00997AD1" w:rsidRDefault="00997AD1" w:rsidP="0070212B">
            <w:pPr>
              <w:spacing w:line="276" w:lineRule="auto"/>
              <w:jc w:val="center"/>
            </w:pPr>
            <w:r>
              <w:rPr>
                <w:sz w:val="22"/>
              </w:rPr>
              <w:t>15.</w:t>
            </w:r>
          </w:p>
        </w:tc>
        <w:tc>
          <w:tcPr>
            <w:tcW w:w="2160" w:type="dxa"/>
            <w:vAlign w:val="center"/>
          </w:tcPr>
          <w:p w14:paraId="4BD61084" w14:textId="77777777" w:rsidR="00997AD1" w:rsidRDefault="00997AD1" w:rsidP="0070212B">
            <w:pPr>
              <w:spacing w:line="276" w:lineRule="auto"/>
            </w:pPr>
            <w:r>
              <w:rPr>
                <w:sz w:val="22"/>
              </w:rPr>
              <w:t>Keadaan Darurat</w:t>
            </w:r>
          </w:p>
        </w:tc>
        <w:tc>
          <w:tcPr>
            <w:tcW w:w="2160" w:type="dxa"/>
            <w:vAlign w:val="center"/>
          </w:tcPr>
          <w:p w14:paraId="6E447875" w14:textId="77777777" w:rsidR="00997AD1" w:rsidRDefault="00997AD1" w:rsidP="0070212B">
            <w:pPr>
              <w:spacing w:line="276" w:lineRule="auto"/>
            </w:pPr>
            <w:r>
              <w:rPr>
                <w:sz w:val="22"/>
              </w:rPr>
              <w:t>Evakuasi &amp; Transportasi Darurat (pengangkutan warga/korban)</w:t>
            </w:r>
          </w:p>
        </w:tc>
        <w:tc>
          <w:tcPr>
            <w:tcW w:w="2160" w:type="dxa"/>
            <w:vAlign w:val="center"/>
          </w:tcPr>
          <w:p w14:paraId="53CE1EE8" w14:textId="77777777" w:rsidR="00997AD1" w:rsidRDefault="00997AD1" w:rsidP="0070212B">
            <w:pPr>
              <w:spacing w:line="276" w:lineRule="auto"/>
              <w:jc w:val="center"/>
            </w:pPr>
            <w:r>
              <w:rPr>
                <w:sz w:val="22"/>
              </w:rPr>
              <w:t>-</w:t>
            </w:r>
          </w:p>
        </w:tc>
      </w:tr>
      <w:tr w:rsidR="00997AD1" w14:paraId="4E04891F" w14:textId="77777777" w:rsidTr="0070212B">
        <w:trPr>
          <w:jc w:val="center"/>
        </w:trPr>
        <w:tc>
          <w:tcPr>
            <w:tcW w:w="2160" w:type="dxa"/>
            <w:vAlign w:val="center"/>
          </w:tcPr>
          <w:p w14:paraId="6A45CE7B" w14:textId="77777777" w:rsidR="00997AD1" w:rsidRDefault="00997AD1" w:rsidP="0070212B">
            <w:pPr>
              <w:spacing w:line="276" w:lineRule="auto"/>
              <w:jc w:val="center"/>
            </w:pPr>
            <w:r>
              <w:rPr>
                <w:sz w:val="22"/>
              </w:rPr>
              <w:lastRenderedPageBreak/>
              <w:t>16.</w:t>
            </w:r>
          </w:p>
        </w:tc>
        <w:tc>
          <w:tcPr>
            <w:tcW w:w="2160" w:type="dxa"/>
            <w:vAlign w:val="center"/>
          </w:tcPr>
          <w:p w14:paraId="130F2C2A" w14:textId="77777777" w:rsidR="00997AD1" w:rsidRDefault="00997AD1" w:rsidP="0070212B">
            <w:pPr>
              <w:spacing w:line="276" w:lineRule="auto"/>
            </w:pPr>
            <w:r>
              <w:rPr>
                <w:sz w:val="22"/>
              </w:rPr>
              <w:t>Keadaan Darurat</w:t>
            </w:r>
          </w:p>
        </w:tc>
        <w:tc>
          <w:tcPr>
            <w:tcW w:w="2160" w:type="dxa"/>
            <w:vAlign w:val="center"/>
          </w:tcPr>
          <w:p w14:paraId="481DF4D0" w14:textId="77777777" w:rsidR="00997AD1" w:rsidRDefault="00997AD1" w:rsidP="0070212B">
            <w:pPr>
              <w:spacing w:line="276" w:lineRule="auto"/>
            </w:pPr>
            <w:r>
              <w:rPr>
                <w:sz w:val="22"/>
              </w:rPr>
              <w:t>Penyediaan Tempat Pengungsian Sementara (tenda/gedung) &amp; perlengkapannya</w:t>
            </w:r>
          </w:p>
        </w:tc>
        <w:tc>
          <w:tcPr>
            <w:tcW w:w="2160" w:type="dxa"/>
            <w:vAlign w:val="center"/>
          </w:tcPr>
          <w:p w14:paraId="4045BA30" w14:textId="77777777" w:rsidR="00997AD1" w:rsidRDefault="00997AD1" w:rsidP="0070212B">
            <w:pPr>
              <w:spacing w:line="276" w:lineRule="auto"/>
              <w:jc w:val="center"/>
            </w:pPr>
            <w:r>
              <w:rPr>
                <w:sz w:val="22"/>
              </w:rPr>
              <w:t>-</w:t>
            </w:r>
          </w:p>
        </w:tc>
      </w:tr>
      <w:tr w:rsidR="00997AD1" w14:paraId="54EF660D" w14:textId="77777777" w:rsidTr="0070212B">
        <w:trPr>
          <w:jc w:val="center"/>
        </w:trPr>
        <w:tc>
          <w:tcPr>
            <w:tcW w:w="2160" w:type="dxa"/>
            <w:vAlign w:val="center"/>
          </w:tcPr>
          <w:p w14:paraId="1F0D4141" w14:textId="77777777" w:rsidR="00997AD1" w:rsidRDefault="00997AD1" w:rsidP="0070212B">
            <w:pPr>
              <w:spacing w:line="276" w:lineRule="auto"/>
              <w:jc w:val="center"/>
            </w:pPr>
            <w:r>
              <w:rPr>
                <w:sz w:val="22"/>
              </w:rPr>
              <w:t>17.</w:t>
            </w:r>
          </w:p>
        </w:tc>
        <w:tc>
          <w:tcPr>
            <w:tcW w:w="2160" w:type="dxa"/>
            <w:vAlign w:val="center"/>
          </w:tcPr>
          <w:p w14:paraId="5A8D3008" w14:textId="77777777" w:rsidR="00997AD1" w:rsidRDefault="00997AD1" w:rsidP="0070212B">
            <w:pPr>
              <w:spacing w:line="276" w:lineRule="auto"/>
            </w:pPr>
            <w:r>
              <w:rPr>
                <w:sz w:val="22"/>
              </w:rPr>
              <w:t>Keadaan Darurat</w:t>
            </w:r>
          </w:p>
        </w:tc>
        <w:tc>
          <w:tcPr>
            <w:tcW w:w="2160" w:type="dxa"/>
            <w:vAlign w:val="center"/>
          </w:tcPr>
          <w:p w14:paraId="75787F71" w14:textId="77777777" w:rsidR="00997AD1" w:rsidRDefault="00997AD1" w:rsidP="0070212B">
            <w:pPr>
              <w:spacing w:line="276" w:lineRule="auto"/>
            </w:pPr>
            <w:r>
              <w:rPr>
                <w:sz w:val="22"/>
              </w:rPr>
              <w:t>Penanganan Darurat Kesehatan (obat, pemeriksaan, layanan kesehatan lapangan)</w:t>
            </w:r>
          </w:p>
        </w:tc>
        <w:tc>
          <w:tcPr>
            <w:tcW w:w="2160" w:type="dxa"/>
            <w:vAlign w:val="center"/>
          </w:tcPr>
          <w:p w14:paraId="2ABDF868" w14:textId="77777777" w:rsidR="00997AD1" w:rsidRDefault="00997AD1" w:rsidP="0070212B">
            <w:pPr>
              <w:spacing w:line="276" w:lineRule="auto"/>
              <w:jc w:val="center"/>
            </w:pPr>
            <w:r>
              <w:rPr>
                <w:sz w:val="22"/>
              </w:rPr>
              <w:t>-</w:t>
            </w:r>
          </w:p>
        </w:tc>
      </w:tr>
      <w:tr w:rsidR="00997AD1" w14:paraId="2F189B03" w14:textId="77777777" w:rsidTr="0070212B">
        <w:trPr>
          <w:jc w:val="center"/>
        </w:trPr>
        <w:tc>
          <w:tcPr>
            <w:tcW w:w="2160" w:type="dxa"/>
            <w:vAlign w:val="center"/>
          </w:tcPr>
          <w:p w14:paraId="7F2AEA5E" w14:textId="77777777" w:rsidR="00997AD1" w:rsidRDefault="00997AD1" w:rsidP="0070212B">
            <w:pPr>
              <w:spacing w:line="276" w:lineRule="auto"/>
              <w:jc w:val="center"/>
            </w:pPr>
            <w:r>
              <w:rPr>
                <w:sz w:val="22"/>
              </w:rPr>
              <w:t>18.</w:t>
            </w:r>
          </w:p>
        </w:tc>
        <w:tc>
          <w:tcPr>
            <w:tcW w:w="2160" w:type="dxa"/>
            <w:vAlign w:val="center"/>
          </w:tcPr>
          <w:p w14:paraId="2C6E1CB3" w14:textId="77777777" w:rsidR="00997AD1" w:rsidRDefault="00997AD1" w:rsidP="0070212B">
            <w:pPr>
              <w:spacing w:line="276" w:lineRule="auto"/>
            </w:pPr>
            <w:r>
              <w:rPr>
                <w:sz w:val="22"/>
              </w:rPr>
              <w:t>Keadaan Darurat</w:t>
            </w:r>
          </w:p>
        </w:tc>
        <w:tc>
          <w:tcPr>
            <w:tcW w:w="2160" w:type="dxa"/>
            <w:vAlign w:val="center"/>
          </w:tcPr>
          <w:p w14:paraId="174FBEF2" w14:textId="77777777" w:rsidR="00997AD1" w:rsidRDefault="00997AD1" w:rsidP="0070212B">
            <w:pPr>
              <w:spacing w:line="276" w:lineRule="auto"/>
            </w:pPr>
            <w:r>
              <w:rPr>
                <w:sz w:val="22"/>
              </w:rPr>
              <w:t>Perbaikan Darurat Sarpras Vital (jalan putus, jembatan darurat, listrik, air) pasca kejadian</w:t>
            </w:r>
          </w:p>
        </w:tc>
        <w:tc>
          <w:tcPr>
            <w:tcW w:w="2160" w:type="dxa"/>
            <w:vAlign w:val="center"/>
          </w:tcPr>
          <w:p w14:paraId="695CFB11" w14:textId="77777777" w:rsidR="00997AD1" w:rsidRDefault="00997AD1" w:rsidP="0070212B">
            <w:pPr>
              <w:spacing w:line="276" w:lineRule="auto"/>
              <w:jc w:val="center"/>
            </w:pPr>
            <w:r>
              <w:rPr>
                <w:sz w:val="22"/>
              </w:rPr>
              <w:t>-</w:t>
            </w:r>
          </w:p>
        </w:tc>
      </w:tr>
      <w:tr w:rsidR="00997AD1" w14:paraId="7139C239" w14:textId="77777777" w:rsidTr="0070212B">
        <w:trPr>
          <w:jc w:val="center"/>
        </w:trPr>
        <w:tc>
          <w:tcPr>
            <w:tcW w:w="2160" w:type="dxa"/>
            <w:vAlign w:val="center"/>
          </w:tcPr>
          <w:p w14:paraId="5DFF81C7" w14:textId="77777777" w:rsidR="00997AD1" w:rsidRDefault="00997AD1" w:rsidP="0070212B">
            <w:pPr>
              <w:spacing w:line="276" w:lineRule="auto"/>
              <w:jc w:val="center"/>
            </w:pPr>
            <w:r>
              <w:rPr>
                <w:sz w:val="22"/>
              </w:rPr>
              <w:t>19.</w:t>
            </w:r>
          </w:p>
        </w:tc>
        <w:tc>
          <w:tcPr>
            <w:tcW w:w="2160" w:type="dxa"/>
            <w:vAlign w:val="center"/>
          </w:tcPr>
          <w:p w14:paraId="2E229845" w14:textId="77777777" w:rsidR="00997AD1" w:rsidRDefault="00997AD1" w:rsidP="0070212B">
            <w:pPr>
              <w:spacing w:line="276" w:lineRule="auto"/>
            </w:pPr>
            <w:r>
              <w:rPr>
                <w:sz w:val="22"/>
              </w:rPr>
              <w:t>Keadaan Darurat</w:t>
            </w:r>
          </w:p>
        </w:tc>
        <w:tc>
          <w:tcPr>
            <w:tcW w:w="2160" w:type="dxa"/>
            <w:vAlign w:val="center"/>
          </w:tcPr>
          <w:p w14:paraId="003854E7" w14:textId="77777777" w:rsidR="00997AD1" w:rsidRDefault="00997AD1" w:rsidP="0070212B">
            <w:pPr>
              <w:spacing w:line="276" w:lineRule="auto"/>
            </w:pPr>
            <w:r>
              <w:rPr>
                <w:sz w:val="22"/>
              </w:rPr>
              <w:t>Koordinasi &amp; Komunikasi Darurat (call center, HT, informasi cepat)</w:t>
            </w:r>
          </w:p>
        </w:tc>
        <w:tc>
          <w:tcPr>
            <w:tcW w:w="2160" w:type="dxa"/>
            <w:vAlign w:val="center"/>
          </w:tcPr>
          <w:p w14:paraId="0C1DE07D" w14:textId="77777777" w:rsidR="00997AD1" w:rsidRDefault="00997AD1" w:rsidP="0070212B">
            <w:pPr>
              <w:spacing w:line="276" w:lineRule="auto"/>
              <w:jc w:val="center"/>
            </w:pPr>
            <w:r>
              <w:rPr>
                <w:sz w:val="22"/>
              </w:rPr>
              <w:t>-</w:t>
            </w:r>
          </w:p>
        </w:tc>
      </w:tr>
      <w:tr w:rsidR="00997AD1" w14:paraId="43742405" w14:textId="77777777" w:rsidTr="0070212B">
        <w:trPr>
          <w:jc w:val="center"/>
        </w:trPr>
        <w:tc>
          <w:tcPr>
            <w:tcW w:w="2160" w:type="dxa"/>
            <w:vAlign w:val="center"/>
          </w:tcPr>
          <w:p w14:paraId="4FDCF05E" w14:textId="77777777" w:rsidR="00997AD1" w:rsidRDefault="00997AD1" w:rsidP="0070212B">
            <w:pPr>
              <w:spacing w:line="276" w:lineRule="auto"/>
              <w:jc w:val="center"/>
            </w:pPr>
            <w:r>
              <w:rPr>
                <w:sz w:val="22"/>
              </w:rPr>
              <w:t>20.</w:t>
            </w:r>
          </w:p>
        </w:tc>
        <w:tc>
          <w:tcPr>
            <w:tcW w:w="2160" w:type="dxa"/>
            <w:vAlign w:val="center"/>
          </w:tcPr>
          <w:p w14:paraId="69FE37D0" w14:textId="77777777" w:rsidR="00997AD1" w:rsidRDefault="00997AD1" w:rsidP="0070212B">
            <w:pPr>
              <w:spacing w:line="276" w:lineRule="auto"/>
            </w:pPr>
            <w:r>
              <w:rPr>
                <w:sz w:val="22"/>
              </w:rPr>
              <w:t>Keadaan Mendesak</w:t>
            </w:r>
          </w:p>
        </w:tc>
        <w:tc>
          <w:tcPr>
            <w:tcW w:w="2160" w:type="dxa"/>
            <w:vAlign w:val="center"/>
          </w:tcPr>
          <w:p w14:paraId="58B01575" w14:textId="77777777" w:rsidR="00997AD1" w:rsidRDefault="00997AD1" w:rsidP="0070212B">
            <w:pPr>
              <w:spacing w:line="276" w:lineRule="auto"/>
            </w:pPr>
            <w:r>
              <w:rPr>
                <w:sz w:val="22"/>
              </w:rPr>
              <w:t>Bantuan Langsung Tunai Dana Desa (BLT-DD) bagi KPM (sesuai regulasi berjalan)</w:t>
            </w:r>
          </w:p>
        </w:tc>
        <w:tc>
          <w:tcPr>
            <w:tcW w:w="2160" w:type="dxa"/>
            <w:vAlign w:val="center"/>
          </w:tcPr>
          <w:p w14:paraId="7633FCBF" w14:textId="77777777" w:rsidR="00997AD1" w:rsidRDefault="00997AD1" w:rsidP="0070212B">
            <w:pPr>
              <w:spacing w:line="276" w:lineRule="auto"/>
              <w:jc w:val="center"/>
            </w:pPr>
            <w:r>
              <w:rPr>
                <w:sz w:val="22"/>
              </w:rPr>
              <w:t>-</w:t>
            </w:r>
          </w:p>
        </w:tc>
      </w:tr>
      <w:tr w:rsidR="00997AD1" w14:paraId="14767CFD" w14:textId="77777777" w:rsidTr="0070212B">
        <w:trPr>
          <w:jc w:val="center"/>
        </w:trPr>
        <w:tc>
          <w:tcPr>
            <w:tcW w:w="2160" w:type="dxa"/>
            <w:vAlign w:val="center"/>
          </w:tcPr>
          <w:p w14:paraId="5996BEBD" w14:textId="77777777" w:rsidR="00997AD1" w:rsidRDefault="00997AD1" w:rsidP="0070212B">
            <w:pPr>
              <w:spacing w:line="276" w:lineRule="auto"/>
              <w:jc w:val="center"/>
            </w:pPr>
            <w:r>
              <w:rPr>
                <w:sz w:val="22"/>
              </w:rPr>
              <w:t>21.</w:t>
            </w:r>
          </w:p>
        </w:tc>
        <w:tc>
          <w:tcPr>
            <w:tcW w:w="2160" w:type="dxa"/>
            <w:vAlign w:val="center"/>
          </w:tcPr>
          <w:p w14:paraId="07203A38" w14:textId="77777777" w:rsidR="00997AD1" w:rsidRDefault="00997AD1" w:rsidP="0070212B">
            <w:pPr>
              <w:spacing w:line="276" w:lineRule="auto"/>
            </w:pPr>
            <w:r>
              <w:rPr>
                <w:sz w:val="22"/>
              </w:rPr>
              <w:t>Keadaan Mendesak</w:t>
            </w:r>
          </w:p>
        </w:tc>
        <w:tc>
          <w:tcPr>
            <w:tcW w:w="2160" w:type="dxa"/>
            <w:vAlign w:val="center"/>
          </w:tcPr>
          <w:p w14:paraId="7A663CD9" w14:textId="77777777" w:rsidR="00997AD1" w:rsidRDefault="00997AD1" w:rsidP="0070212B">
            <w:pPr>
              <w:spacing w:line="276" w:lineRule="auto"/>
            </w:pPr>
            <w:r>
              <w:rPr>
                <w:sz w:val="22"/>
              </w:rPr>
              <w:t>Bantuan Santunan Kematian/Musibah bagi Warga Miskin/Rentan (bila diatur Perdes)</w:t>
            </w:r>
          </w:p>
        </w:tc>
        <w:tc>
          <w:tcPr>
            <w:tcW w:w="2160" w:type="dxa"/>
            <w:vAlign w:val="center"/>
          </w:tcPr>
          <w:p w14:paraId="3F394E1D" w14:textId="77777777" w:rsidR="00997AD1" w:rsidRDefault="00997AD1" w:rsidP="0070212B">
            <w:pPr>
              <w:spacing w:line="276" w:lineRule="auto"/>
              <w:jc w:val="center"/>
            </w:pPr>
            <w:r>
              <w:rPr>
                <w:sz w:val="22"/>
              </w:rPr>
              <w:t>-</w:t>
            </w:r>
          </w:p>
        </w:tc>
      </w:tr>
      <w:tr w:rsidR="00997AD1" w14:paraId="6FC6FC19" w14:textId="77777777" w:rsidTr="0070212B">
        <w:trPr>
          <w:jc w:val="center"/>
        </w:trPr>
        <w:tc>
          <w:tcPr>
            <w:tcW w:w="2160" w:type="dxa"/>
            <w:vAlign w:val="center"/>
          </w:tcPr>
          <w:p w14:paraId="20A5B035" w14:textId="77777777" w:rsidR="00997AD1" w:rsidRDefault="00997AD1" w:rsidP="0070212B">
            <w:pPr>
              <w:spacing w:line="276" w:lineRule="auto"/>
              <w:jc w:val="center"/>
            </w:pPr>
            <w:r>
              <w:rPr>
                <w:sz w:val="22"/>
              </w:rPr>
              <w:t>22.</w:t>
            </w:r>
          </w:p>
        </w:tc>
        <w:tc>
          <w:tcPr>
            <w:tcW w:w="2160" w:type="dxa"/>
            <w:vAlign w:val="center"/>
          </w:tcPr>
          <w:p w14:paraId="0F65A0DF" w14:textId="77777777" w:rsidR="00997AD1" w:rsidRDefault="00997AD1" w:rsidP="0070212B">
            <w:pPr>
              <w:spacing w:line="276" w:lineRule="auto"/>
            </w:pPr>
            <w:r>
              <w:rPr>
                <w:sz w:val="22"/>
              </w:rPr>
              <w:t>Keadaan Mendesak</w:t>
            </w:r>
          </w:p>
        </w:tc>
        <w:tc>
          <w:tcPr>
            <w:tcW w:w="2160" w:type="dxa"/>
            <w:vAlign w:val="center"/>
          </w:tcPr>
          <w:p w14:paraId="48D946A8" w14:textId="77777777" w:rsidR="00997AD1" w:rsidRDefault="00997AD1" w:rsidP="0070212B">
            <w:pPr>
              <w:spacing w:line="276" w:lineRule="auto"/>
            </w:pPr>
            <w:r>
              <w:rPr>
                <w:sz w:val="22"/>
              </w:rPr>
              <w:t>Bantuan Biaya Kesehatan Mendesak (rujukan darurat untuk warga rentan) (jika diatur)</w:t>
            </w:r>
          </w:p>
        </w:tc>
        <w:tc>
          <w:tcPr>
            <w:tcW w:w="2160" w:type="dxa"/>
            <w:vAlign w:val="center"/>
          </w:tcPr>
          <w:p w14:paraId="527864FC" w14:textId="77777777" w:rsidR="00997AD1" w:rsidRDefault="00997AD1" w:rsidP="0070212B">
            <w:pPr>
              <w:spacing w:line="276" w:lineRule="auto"/>
              <w:jc w:val="center"/>
            </w:pPr>
            <w:r>
              <w:rPr>
                <w:sz w:val="22"/>
              </w:rPr>
              <w:t>-</w:t>
            </w:r>
          </w:p>
        </w:tc>
      </w:tr>
      <w:tr w:rsidR="00997AD1" w14:paraId="1A83D17C" w14:textId="77777777" w:rsidTr="0070212B">
        <w:trPr>
          <w:jc w:val="center"/>
        </w:trPr>
        <w:tc>
          <w:tcPr>
            <w:tcW w:w="2160" w:type="dxa"/>
            <w:vAlign w:val="center"/>
          </w:tcPr>
          <w:p w14:paraId="3FC24225" w14:textId="77777777" w:rsidR="00997AD1" w:rsidRDefault="00997AD1" w:rsidP="0070212B">
            <w:pPr>
              <w:spacing w:line="276" w:lineRule="auto"/>
              <w:jc w:val="center"/>
            </w:pPr>
            <w:r>
              <w:rPr>
                <w:sz w:val="22"/>
              </w:rPr>
              <w:t>23.</w:t>
            </w:r>
          </w:p>
        </w:tc>
        <w:tc>
          <w:tcPr>
            <w:tcW w:w="2160" w:type="dxa"/>
            <w:vAlign w:val="center"/>
          </w:tcPr>
          <w:p w14:paraId="1A70510C" w14:textId="77777777" w:rsidR="00997AD1" w:rsidRDefault="00997AD1" w:rsidP="0070212B">
            <w:pPr>
              <w:spacing w:line="276" w:lineRule="auto"/>
            </w:pPr>
            <w:r>
              <w:rPr>
                <w:sz w:val="22"/>
              </w:rPr>
              <w:t>Keadaan Mendesak</w:t>
            </w:r>
          </w:p>
        </w:tc>
        <w:tc>
          <w:tcPr>
            <w:tcW w:w="2160" w:type="dxa"/>
            <w:vAlign w:val="center"/>
          </w:tcPr>
          <w:p w14:paraId="61E1F766" w14:textId="77777777" w:rsidR="00997AD1" w:rsidRDefault="00997AD1" w:rsidP="0070212B">
            <w:pPr>
              <w:spacing w:line="276" w:lineRule="auto"/>
            </w:pPr>
            <w:r>
              <w:rPr>
                <w:sz w:val="22"/>
              </w:rPr>
              <w:t>Bantuan Perbaikan Rumah Rusak Ringan akibat bencana/kejadian mendesak (jika diatur)</w:t>
            </w:r>
          </w:p>
        </w:tc>
        <w:tc>
          <w:tcPr>
            <w:tcW w:w="2160" w:type="dxa"/>
            <w:vAlign w:val="center"/>
          </w:tcPr>
          <w:p w14:paraId="34DCED2E" w14:textId="77777777" w:rsidR="00997AD1" w:rsidRDefault="00997AD1" w:rsidP="0070212B">
            <w:pPr>
              <w:spacing w:line="276" w:lineRule="auto"/>
              <w:jc w:val="center"/>
            </w:pPr>
            <w:r>
              <w:rPr>
                <w:sz w:val="22"/>
              </w:rPr>
              <w:t>-</w:t>
            </w:r>
          </w:p>
        </w:tc>
      </w:tr>
      <w:tr w:rsidR="00997AD1" w14:paraId="2230E31F" w14:textId="77777777" w:rsidTr="0070212B">
        <w:trPr>
          <w:jc w:val="center"/>
        </w:trPr>
        <w:tc>
          <w:tcPr>
            <w:tcW w:w="2160" w:type="dxa"/>
            <w:vAlign w:val="center"/>
          </w:tcPr>
          <w:p w14:paraId="4E08385F" w14:textId="77777777" w:rsidR="00997AD1" w:rsidRDefault="00997AD1" w:rsidP="0070212B">
            <w:pPr>
              <w:spacing w:line="276" w:lineRule="auto"/>
              <w:jc w:val="center"/>
            </w:pPr>
            <w:r>
              <w:rPr>
                <w:sz w:val="22"/>
              </w:rPr>
              <w:t>24.</w:t>
            </w:r>
          </w:p>
        </w:tc>
        <w:tc>
          <w:tcPr>
            <w:tcW w:w="2160" w:type="dxa"/>
            <w:vAlign w:val="center"/>
          </w:tcPr>
          <w:p w14:paraId="2C676270" w14:textId="77777777" w:rsidR="00997AD1" w:rsidRDefault="00997AD1" w:rsidP="0070212B">
            <w:pPr>
              <w:spacing w:line="276" w:lineRule="auto"/>
            </w:pPr>
            <w:r>
              <w:rPr>
                <w:sz w:val="22"/>
              </w:rPr>
              <w:t>Keadaan Mendesak</w:t>
            </w:r>
          </w:p>
        </w:tc>
        <w:tc>
          <w:tcPr>
            <w:tcW w:w="2160" w:type="dxa"/>
            <w:vAlign w:val="center"/>
          </w:tcPr>
          <w:p w14:paraId="153838EF" w14:textId="77777777" w:rsidR="00997AD1" w:rsidRDefault="00997AD1" w:rsidP="0070212B">
            <w:pPr>
              <w:spacing w:line="276" w:lineRule="auto"/>
            </w:pPr>
            <w:r>
              <w:rPr>
                <w:sz w:val="22"/>
              </w:rPr>
              <w:t>Bantuan Pangan Mendesak bagi Warga Rawan Pangan (jika diatur)</w:t>
            </w:r>
          </w:p>
        </w:tc>
        <w:tc>
          <w:tcPr>
            <w:tcW w:w="2160" w:type="dxa"/>
            <w:vAlign w:val="center"/>
          </w:tcPr>
          <w:p w14:paraId="28ECDEED" w14:textId="77777777" w:rsidR="00997AD1" w:rsidRDefault="00997AD1" w:rsidP="0070212B">
            <w:pPr>
              <w:spacing w:line="276" w:lineRule="auto"/>
              <w:jc w:val="center"/>
            </w:pPr>
            <w:r>
              <w:rPr>
                <w:sz w:val="22"/>
              </w:rPr>
              <w:t>-</w:t>
            </w:r>
          </w:p>
        </w:tc>
      </w:tr>
      <w:tr w:rsidR="00997AD1" w14:paraId="41CA612C" w14:textId="77777777" w:rsidTr="0070212B">
        <w:trPr>
          <w:jc w:val="center"/>
        </w:trPr>
        <w:tc>
          <w:tcPr>
            <w:tcW w:w="2160" w:type="dxa"/>
            <w:vAlign w:val="center"/>
          </w:tcPr>
          <w:p w14:paraId="4885D881" w14:textId="77777777" w:rsidR="00997AD1" w:rsidRDefault="00997AD1" w:rsidP="0070212B">
            <w:pPr>
              <w:spacing w:line="276" w:lineRule="auto"/>
              <w:jc w:val="center"/>
            </w:pPr>
            <w:r>
              <w:rPr>
                <w:sz w:val="22"/>
              </w:rPr>
              <w:t>25.</w:t>
            </w:r>
          </w:p>
        </w:tc>
        <w:tc>
          <w:tcPr>
            <w:tcW w:w="2160" w:type="dxa"/>
            <w:vAlign w:val="center"/>
          </w:tcPr>
          <w:p w14:paraId="51CFA833" w14:textId="77777777" w:rsidR="00997AD1" w:rsidRDefault="00997AD1" w:rsidP="0070212B">
            <w:pPr>
              <w:spacing w:line="276" w:lineRule="auto"/>
            </w:pPr>
            <w:r>
              <w:rPr>
                <w:sz w:val="22"/>
              </w:rPr>
              <w:t>Keadaan Mendesak</w:t>
            </w:r>
          </w:p>
        </w:tc>
        <w:tc>
          <w:tcPr>
            <w:tcW w:w="2160" w:type="dxa"/>
            <w:vAlign w:val="center"/>
          </w:tcPr>
          <w:p w14:paraId="2674967A" w14:textId="77777777" w:rsidR="00997AD1" w:rsidRDefault="00997AD1" w:rsidP="0070212B">
            <w:pPr>
              <w:spacing w:line="276" w:lineRule="auto"/>
            </w:pPr>
            <w:r>
              <w:rPr>
                <w:sz w:val="22"/>
              </w:rPr>
              <w:t>Bantuan Perlengkapan Sekolah Mendesak untuk Anak dari Keluarga Rentan (jika diatur)</w:t>
            </w:r>
          </w:p>
        </w:tc>
        <w:tc>
          <w:tcPr>
            <w:tcW w:w="2160" w:type="dxa"/>
            <w:vAlign w:val="center"/>
          </w:tcPr>
          <w:p w14:paraId="61BD9A03" w14:textId="77777777" w:rsidR="00997AD1" w:rsidRDefault="00997AD1" w:rsidP="0070212B">
            <w:pPr>
              <w:spacing w:line="276" w:lineRule="auto"/>
              <w:jc w:val="center"/>
            </w:pPr>
            <w:r>
              <w:rPr>
                <w:sz w:val="22"/>
              </w:rPr>
              <w:t>-</w:t>
            </w:r>
          </w:p>
        </w:tc>
      </w:tr>
      <w:tr w:rsidR="00997AD1" w14:paraId="3E206F96" w14:textId="77777777" w:rsidTr="0070212B">
        <w:trPr>
          <w:jc w:val="center"/>
        </w:trPr>
        <w:tc>
          <w:tcPr>
            <w:tcW w:w="2160" w:type="dxa"/>
            <w:vAlign w:val="center"/>
          </w:tcPr>
          <w:p w14:paraId="0BFEA709" w14:textId="77777777" w:rsidR="00997AD1" w:rsidRDefault="00997AD1" w:rsidP="0070212B">
            <w:pPr>
              <w:spacing w:line="276" w:lineRule="auto"/>
              <w:jc w:val="center"/>
            </w:pPr>
            <w:r>
              <w:rPr>
                <w:sz w:val="22"/>
              </w:rPr>
              <w:t>26.</w:t>
            </w:r>
          </w:p>
        </w:tc>
        <w:tc>
          <w:tcPr>
            <w:tcW w:w="2160" w:type="dxa"/>
            <w:vAlign w:val="center"/>
          </w:tcPr>
          <w:p w14:paraId="435AB3C6" w14:textId="77777777" w:rsidR="00997AD1" w:rsidRDefault="00997AD1" w:rsidP="0070212B">
            <w:pPr>
              <w:spacing w:line="276" w:lineRule="auto"/>
            </w:pPr>
            <w:r>
              <w:rPr>
                <w:sz w:val="22"/>
              </w:rPr>
              <w:t>Keadaan Mendesak</w:t>
            </w:r>
          </w:p>
        </w:tc>
        <w:tc>
          <w:tcPr>
            <w:tcW w:w="2160" w:type="dxa"/>
            <w:vAlign w:val="center"/>
          </w:tcPr>
          <w:p w14:paraId="09AF92EB" w14:textId="77777777" w:rsidR="00997AD1" w:rsidRDefault="00997AD1" w:rsidP="0070212B">
            <w:pPr>
              <w:spacing w:line="276" w:lineRule="auto"/>
            </w:pPr>
            <w:r>
              <w:rPr>
                <w:sz w:val="22"/>
              </w:rPr>
              <w:t>Bantuan untuk Disabilitas/Lansia Terlantar (alat bantu, kebutuhan dasar) (jika diatur)</w:t>
            </w:r>
          </w:p>
        </w:tc>
        <w:tc>
          <w:tcPr>
            <w:tcW w:w="2160" w:type="dxa"/>
            <w:vAlign w:val="center"/>
          </w:tcPr>
          <w:p w14:paraId="2FA3E8A3" w14:textId="77777777" w:rsidR="00997AD1" w:rsidRDefault="00997AD1" w:rsidP="0070212B">
            <w:pPr>
              <w:spacing w:line="276" w:lineRule="auto"/>
              <w:jc w:val="center"/>
            </w:pPr>
            <w:r>
              <w:rPr>
                <w:sz w:val="22"/>
              </w:rPr>
              <w:t>-</w:t>
            </w:r>
          </w:p>
        </w:tc>
      </w:tr>
    </w:tbl>
    <w:p w14:paraId="7D659412" w14:textId="77777777" w:rsidR="00795FA5" w:rsidRPr="009917FF" w:rsidRDefault="00795FA5" w:rsidP="004436FA">
      <w:pPr>
        <w:spacing w:line="276" w:lineRule="auto"/>
        <w:rPr>
          <w:sz w:val="22"/>
          <w:szCs w:val="22"/>
        </w:rPr>
      </w:pPr>
    </w:p>
    <w:p w14:paraId="3CEE7ACA" w14:textId="77777777" w:rsidR="00795FA5" w:rsidRPr="009917FF" w:rsidRDefault="00795FA5" w:rsidP="004436FA">
      <w:pPr>
        <w:spacing w:line="276" w:lineRule="auto"/>
        <w:rPr>
          <w:sz w:val="22"/>
          <w:szCs w:val="22"/>
        </w:rPr>
      </w:pPr>
    </w:p>
    <w:p w14:paraId="23E961CA" w14:textId="77777777" w:rsidR="00795FA5" w:rsidRPr="009917FF" w:rsidRDefault="00000000" w:rsidP="004436FA">
      <w:pPr>
        <w:spacing w:after="120" w:line="276" w:lineRule="auto"/>
        <w:jc w:val="both"/>
        <w:rPr>
          <w:sz w:val="22"/>
          <w:szCs w:val="22"/>
        </w:rPr>
      </w:pPr>
      <w:r>
        <w:t>F. PELAKSANAAN ANGGARAN PENDAPATAN DAN BELANJA DESA</w:t>
      </w:r>
    </w:p>
    <w:p w14:paraId="4B594405" w14:textId="5188681A" w:rsidR="00795FA5" w:rsidRPr="009917FF" w:rsidRDefault="00000000" w:rsidP="004436FA">
      <w:pPr>
        <w:spacing w:after="120" w:line="276" w:lineRule="auto"/>
        <w:ind w:firstLine="425"/>
        <w:jc w:val="both"/>
        <w:rPr>
          <w:sz w:val="22"/>
          <w:szCs w:val="22"/>
        </w:rPr>
      </w:pPr>
      <w:r>
        <w:t xml:space="preserve">Pelaksanaan Anggaran Pendapatan dan Belanja Desa (APB Desa) memuat Peraturan Desa Nomor 1 Tahun 2025 Tentang pertanggungjawaban pelaksanaan APB Desa Tahun Anggaran </w:t>
      </w:r>
      <w:r w:rsidR="009C671A">
        <w:t>2025</w:t>
      </w:r>
    </w:p>
    <w:p w14:paraId="3A935227" w14:textId="77777777" w:rsidR="00795FA5" w:rsidRPr="009917FF" w:rsidRDefault="00000000" w:rsidP="004436FA">
      <w:pPr>
        <w:spacing w:before="240" w:after="120" w:line="276" w:lineRule="auto"/>
        <w:jc w:val="center"/>
        <w:rPr>
          <w:sz w:val="22"/>
          <w:szCs w:val="22"/>
        </w:rPr>
      </w:pPr>
      <w:r>
        <w:rPr>
          <w:b/>
        </w:rPr>
        <w:t>A. PENDAPATAN</w:t>
      </w:r>
    </w:p>
    <w:tbl>
      <w:tblPr>
        <w:tblStyle w:val="TableGrid"/>
        <w:tblW w:w="8931" w:type="dxa"/>
        <w:jc w:val="center"/>
        <w:tblLayout w:type="fixed"/>
        <w:tblCellMar>
          <w:left w:w="0" w:type="dxa"/>
          <w:right w:w="0" w:type="dxa"/>
        </w:tblCellMar>
        <w:tblLook w:val="01E0" w:firstRow="1" w:lastRow="1" w:firstColumn="1" w:lastColumn="1" w:noHBand="0" w:noVBand="0"/>
      </w:tblPr>
      <w:tblGrid>
        <w:gridCol w:w="6031"/>
        <w:gridCol w:w="1058"/>
        <w:gridCol w:w="1842"/>
      </w:tblGrid>
      <w:tr w:rsidR="007F35F5" w:rsidRPr="009917FF" w14:paraId="32AA77B3" w14:textId="77777777" w:rsidTr="007F35F5">
        <w:trPr>
          <w:trHeight w:hRule="exact" w:val="254"/>
          <w:jc w:val="center"/>
        </w:trPr>
        <w:tc>
          <w:tcPr>
            <w:tcW w:w="6031" w:type="dxa"/>
            <w:tcBorders>
              <w:top w:val="nil"/>
              <w:left w:val="nil"/>
              <w:bottom w:val="nil"/>
              <w:right w:val="nil"/>
            </w:tcBorders>
            <w:vAlign w:val="center"/>
          </w:tcPr>
          <w:p w14:paraId="1DB062D0" w14:textId="77777777" w:rsidR="007F35F5" w:rsidRPr="009917FF" w:rsidRDefault="007F35F5" w:rsidP="00BB207D">
            <w:pPr>
              <w:spacing w:line="276" w:lineRule="auto"/>
              <w:jc w:val="center"/>
              <w:rPr>
                <w:sz w:val="22"/>
                <w:szCs w:val="22"/>
              </w:rPr>
            </w:pPr>
            <w:r w:rsidRPr="009917FF">
              <w:rPr>
                <w:b/>
                <w:spacing w:val="1"/>
                <w:position w:val="-5"/>
                <w:sz w:val="22"/>
                <w:szCs w:val="22"/>
              </w:rPr>
              <w:t>Pendapata</w:t>
            </w:r>
            <w:r w:rsidRPr="009917FF">
              <w:rPr>
                <w:b/>
                <w:position w:val="-5"/>
                <w:sz w:val="22"/>
                <w:szCs w:val="22"/>
              </w:rPr>
              <w:t xml:space="preserve">n </w:t>
            </w:r>
            <w:r w:rsidRPr="009917FF">
              <w:rPr>
                <w:b/>
                <w:spacing w:val="2"/>
                <w:position w:val="-5"/>
                <w:sz w:val="22"/>
                <w:szCs w:val="22"/>
              </w:rPr>
              <w:t xml:space="preserve"> </w:t>
            </w:r>
            <w:r w:rsidRPr="009917FF">
              <w:rPr>
                <w:b/>
                <w:spacing w:val="-2"/>
                <w:position w:val="-5"/>
                <w:sz w:val="22"/>
                <w:szCs w:val="22"/>
              </w:rPr>
              <w:t>Asl</w:t>
            </w:r>
            <w:r w:rsidRPr="009917FF">
              <w:rPr>
                <w:b/>
                <w:position w:val="-5"/>
                <w:sz w:val="22"/>
                <w:szCs w:val="22"/>
              </w:rPr>
              <w:t>i</w:t>
            </w:r>
            <w:r w:rsidRPr="009917FF">
              <w:rPr>
                <w:b/>
                <w:spacing w:val="-7"/>
                <w:position w:val="-5"/>
                <w:sz w:val="22"/>
                <w:szCs w:val="22"/>
              </w:rPr>
              <w:t xml:space="preserve"> </w:t>
            </w:r>
            <w:r w:rsidRPr="009917FF">
              <w:rPr>
                <w:b/>
                <w:spacing w:val="10"/>
                <w:position w:val="-5"/>
                <w:sz w:val="22"/>
                <w:szCs w:val="22"/>
              </w:rPr>
              <w:t>Desa</w:t>
            </w:r>
          </w:p>
        </w:tc>
        <w:tc>
          <w:tcPr>
            <w:tcW w:w="1058" w:type="dxa"/>
            <w:tcBorders>
              <w:top w:val="nil"/>
              <w:left w:val="nil"/>
              <w:bottom w:val="nil"/>
              <w:right w:val="nil"/>
            </w:tcBorders>
            <w:vAlign w:val="center"/>
          </w:tcPr>
          <w:p w14:paraId="12CB8149" w14:textId="77777777" w:rsidR="007F35F5" w:rsidRPr="009917FF" w:rsidRDefault="007F35F5" w:rsidP="00BB207D">
            <w:pPr>
              <w:spacing w:line="276" w:lineRule="auto"/>
              <w:jc w:val="center"/>
              <w:rPr>
                <w:sz w:val="22"/>
                <w:szCs w:val="22"/>
              </w:rPr>
            </w:pPr>
            <w:r w:rsidRPr="009917FF">
              <w:rPr>
                <w:b/>
                <w:spacing w:val="-2"/>
                <w:position w:val="-4"/>
                <w:sz w:val="22"/>
                <w:szCs w:val="22"/>
              </w:rPr>
              <w:t>Rp.</w:t>
            </w:r>
          </w:p>
        </w:tc>
        <w:tc>
          <w:tcPr>
            <w:tcW w:w="1842" w:type="dxa"/>
            <w:tcBorders>
              <w:top w:val="nil"/>
              <w:left w:val="nil"/>
              <w:bottom w:val="nil"/>
              <w:right w:val="nil"/>
            </w:tcBorders>
            <w:vAlign w:val="center"/>
          </w:tcPr>
          <w:p w14:paraId="242B7815" w14:textId="77777777" w:rsidR="007F35F5" w:rsidRPr="009917FF" w:rsidRDefault="007F35F5" w:rsidP="00BB207D">
            <w:pPr>
              <w:spacing w:line="276" w:lineRule="auto"/>
              <w:jc w:val="center"/>
              <w:rPr>
                <w:sz w:val="22"/>
                <w:szCs w:val="22"/>
              </w:rPr>
            </w:pPr>
            <w:r>
              <w:rPr>
                <w:b/>
                <w:spacing w:val="19"/>
                <w:w w:val="98"/>
                <w:position w:val="-3"/>
                <w:sz w:val="22"/>
                <w:szCs w:val="22"/>
              </w:rPr>
              <w:t>0</w:t>
            </w:r>
          </w:p>
        </w:tc>
      </w:tr>
      <w:tr w:rsidR="007F35F5" w:rsidRPr="009917FF" w14:paraId="11268B37" w14:textId="77777777" w:rsidTr="007F35F5">
        <w:trPr>
          <w:trHeight w:hRule="exact" w:val="250"/>
          <w:jc w:val="center"/>
        </w:trPr>
        <w:tc>
          <w:tcPr>
            <w:tcW w:w="6031" w:type="dxa"/>
            <w:tcBorders>
              <w:top w:val="nil"/>
              <w:left w:val="nil"/>
              <w:bottom w:val="nil"/>
              <w:right w:val="nil"/>
            </w:tcBorders>
            <w:vAlign w:val="center"/>
          </w:tcPr>
          <w:p w14:paraId="50BEDF19" w14:textId="77777777" w:rsidR="007F35F5" w:rsidRPr="009917FF" w:rsidRDefault="007F35F5" w:rsidP="00BB207D">
            <w:pPr>
              <w:spacing w:line="276" w:lineRule="auto"/>
              <w:rPr>
                <w:sz w:val="22"/>
                <w:szCs w:val="22"/>
              </w:rPr>
            </w:pPr>
            <w:r w:rsidRPr="009917FF">
              <w:rPr>
                <w:spacing w:val="-2"/>
                <w:position w:val="-5"/>
                <w:sz w:val="22"/>
                <w:szCs w:val="22"/>
              </w:rPr>
              <w:t>Dan</w:t>
            </w:r>
            <w:r w:rsidRPr="009917FF">
              <w:rPr>
                <w:position w:val="-5"/>
                <w:sz w:val="22"/>
                <w:szCs w:val="22"/>
              </w:rPr>
              <w:t>a</w:t>
            </w:r>
            <w:r w:rsidRPr="009917FF">
              <w:rPr>
                <w:spacing w:val="17"/>
                <w:position w:val="-5"/>
                <w:sz w:val="22"/>
                <w:szCs w:val="22"/>
              </w:rPr>
              <w:t xml:space="preserve"> </w:t>
            </w:r>
            <w:r w:rsidRPr="009917FF">
              <w:rPr>
                <w:spacing w:val="8"/>
                <w:position w:val="-5"/>
                <w:sz w:val="22"/>
                <w:szCs w:val="22"/>
              </w:rPr>
              <w:t>Desa</w:t>
            </w:r>
          </w:p>
        </w:tc>
        <w:tc>
          <w:tcPr>
            <w:tcW w:w="1058" w:type="dxa"/>
            <w:tcBorders>
              <w:top w:val="nil"/>
              <w:left w:val="nil"/>
              <w:bottom w:val="nil"/>
              <w:right w:val="nil"/>
            </w:tcBorders>
            <w:vAlign w:val="center"/>
          </w:tcPr>
          <w:p w14:paraId="4581B074"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1B5B1AF9" w14:textId="6A62376A" w:rsidR="007F35F5" w:rsidRPr="009917FF" w:rsidRDefault="00805446" w:rsidP="00BB207D">
            <w:pPr>
              <w:spacing w:line="276" w:lineRule="auto"/>
              <w:rPr>
                <w:sz w:val="22"/>
                <w:szCs w:val="22"/>
              </w:rPr>
            </w:pPr>
            <w:r>
              <w:rPr>
                <w:spacing w:val="18"/>
                <w:w w:val="94"/>
                <w:position w:val="-3"/>
                <w:sz w:val="22"/>
                <w:szCs w:val="22"/>
              </w:rPr>
              <w:t>0</w:t>
            </w:r>
          </w:p>
        </w:tc>
      </w:tr>
      <w:tr w:rsidR="007F35F5" w:rsidRPr="009917FF" w14:paraId="11FCAC9E" w14:textId="77777777" w:rsidTr="007F35F5">
        <w:trPr>
          <w:trHeight w:hRule="exact" w:val="254"/>
          <w:jc w:val="center"/>
        </w:trPr>
        <w:tc>
          <w:tcPr>
            <w:tcW w:w="6031" w:type="dxa"/>
            <w:tcBorders>
              <w:top w:val="nil"/>
              <w:left w:val="nil"/>
              <w:bottom w:val="nil"/>
              <w:right w:val="nil"/>
            </w:tcBorders>
            <w:vAlign w:val="center"/>
          </w:tcPr>
          <w:p w14:paraId="0EB77EC5" w14:textId="77777777" w:rsidR="007F35F5" w:rsidRPr="009917FF" w:rsidRDefault="007F35F5" w:rsidP="00BB207D">
            <w:pPr>
              <w:spacing w:line="276" w:lineRule="auto"/>
              <w:rPr>
                <w:sz w:val="22"/>
                <w:szCs w:val="22"/>
              </w:rPr>
            </w:pPr>
            <w:r w:rsidRPr="009917FF">
              <w:rPr>
                <w:spacing w:val="2"/>
                <w:w w:val="89"/>
                <w:position w:val="-4"/>
                <w:sz w:val="22"/>
                <w:szCs w:val="22"/>
              </w:rPr>
              <w:t>Bag</w:t>
            </w:r>
            <w:r w:rsidRPr="009917FF">
              <w:rPr>
                <w:w w:val="89"/>
                <w:position w:val="-4"/>
                <w:sz w:val="22"/>
                <w:szCs w:val="22"/>
              </w:rPr>
              <w:t>i</w:t>
            </w:r>
            <w:r w:rsidRPr="009917FF">
              <w:rPr>
                <w:spacing w:val="24"/>
                <w:w w:val="89"/>
                <w:position w:val="-4"/>
                <w:sz w:val="22"/>
                <w:szCs w:val="22"/>
              </w:rPr>
              <w:t xml:space="preserve"> </w:t>
            </w:r>
            <w:r w:rsidRPr="009917FF">
              <w:rPr>
                <w:spacing w:val="-2"/>
                <w:position w:val="-4"/>
                <w:sz w:val="22"/>
                <w:szCs w:val="22"/>
              </w:rPr>
              <w:t>Hasi</w:t>
            </w:r>
            <w:r w:rsidRPr="009917FF">
              <w:rPr>
                <w:position w:val="-4"/>
                <w:sz w:val="22"/>
                <w:szCs w:val="22"/>
              </w:rPr>
              <w:t>l</w:t>
            </w:r>
            <w:r w:rsidRPr="009917FF">
              <w:rPr>
                <w:spacing w:val="2"/>
                <w:position w:val="-4"/>
                <w:sz w:val="22"/>
                <w:szCs w:val="22"/>
              </w:rPr>
              <w:t xml:space="preserve"> </w:t>
            </w:r>
            <w:r w:rsidRPr="009917FF">
              <w:rPr>
                <w:position w:val="-4"/>
                <w:sz w:val="22"/>
                <w:szCs w:val="22"/>
              </w:rPr>
              <w:t>Pajak</w:t>
            </w:r>
            <w:r w:rsidRPr="009917FF">
              <w:rPr>
                <w:spacing w:val="14"/>
                <w:position w:val="-4"/>
                <w:sz w:val="22"/>
                <w:szCs w:val="22"/>
              </w:rPr>
              <w:t xml:space="preserve"> </w:t>
            </w:r>
            <w:r w:rsidRPr="009917FF">
              <w:rPr>
                <w:spacing w:val="-5"/>
                <w:position w:val="-4"/>
                <w:sz w:val="22"/>
                <w:szCs w:val="22"/>
              </w:rPr>
              <w:t>d</w:t>
            </w:r>
            <w:r w:rsidRPr="009917FF">
              <w:rPr>
                <w:position w:val="-4"/>
                <w:sz w:val="22"/>
                <w:szCs w:val="22"/>
              </w:rPr>
              <w:t>an</w:t>
            </w:r>
            <w:r w:rsidRPr="009917FF">
              <w:rPr>
                <w:spacing w:val="40"/>
                <w:position w:val="-4"/>
                <w:sz w:val="22"/>
                <w:szCs w:val="22"/>
              </w:rPr>
              <w:t xml:space="preserve"> </w:t>
            </w:r>
            <w:r w:rsidRPr="009917FF">
              <w:rPr>
                <w:spacing w:val="-2"/>
                <w:w w:val="90"/>
                <w:position w:val="-4"/>
                <w:sz w:val="22"/>
                <w:szCs w:val="22"/>
              </w:rPr>
              <w:t>R</w:t>
            </w:r>
            <w:r w:rsidRPr="009917FF">
              <w:rPr>
                <w:spacing w:val="-2"/>
                <w:w w:val="108"/>
                <w:position w:val="-4"/>
                <w:sz w:val="22"/>
                <w:szCs w:val="22"/>
              </w:rPr>
              <w:t>etrib</w:t>
            </w:r>
            <w:r w:rsidRPr="009917FF">
              <w:rPr>
                <w:spacing w:val="-2"/>
                <w:w w:val="116"/>
                <w:position w:val="-4"/>
                <w:sz w:val="22"/>
                <w:szCs w:val="22"/>
              </w:rPr>
              <w:t>u</w:t>
            </w:r>
            <w:r w:rsidRPr="009917FF">
              <w:rPr>
                <w:spacing w:val="-2"/>
                <w:w w:val="96"/>
                <w:position w:val="-4"/>
                <w:sz w:val="22"/>
                <w:szCs w:val="22"/>
              </w:rPr>
              <w:t>si</w:t>
            </w:r>
          </w:p>
        </w:tc>
        <w:tc>
          <w:tcPr>
            <w:tcW w:w="1058" w:type="dxa"/>
            <w:tcBorders>
              <w:top w:val="nil"/>
              <w:left w:val="nil"/>
              <w:bottom w:val="nil"/>
              <w:right w:val="nil"/>
            </w:tcBorders>
            <w:vAlign w:val="center"/>
          </w:tcPr>
          <w:p w14:paraId="3087117A" w14:textId="77777777" w:rsidR="007F35F5" w:rsidRPr="009917FF" w:rsidRDefault="007F35F5" w:rsidP="00BB207D">
            <w:pPr>
              <w:spacing w:line="276" w:lineRule="auto"/>
              <w:rPr>
                <w:sz w:val="22"/>
                <w:szCs w:val="22"/>
              </w:rPr>
            </w:pPr>
            <w:r w:rsidRPr="009917FF">
              <w:rPr>
                <w:spacing w:val="-2"/>
                <w:position w:val="-3"/>
                <w:sz w:val="22"/>
                <w:szCs w:val="22"/>
              </w:rPr>
              <w:t>Rp.</w:t>
            </w:r>
          </w:p>
        </w:tc>
        <w:tc>
          <w:tcPr>
            <w:tcW w:w="1842" w:type="dxa"/>
            <w:tcBorders>
              <w:top w:val="nil"/>
              <w:left w:val="nil"/>
              <w:bottom w:val="nil"/>
              <w:right w:val="nil"/>
            </w:tcBorders>
            <w:vAlign w:val="center"/>
          </w:tcPr>
          <w:p w14:paraId="48B63ADB" w14:textId="77777777" w:rsidR="007F35F5" w:rsidRPr="009917FF" w:rsidRDefault="007F35F5" w:rsidP="00BB207D">
            <w:pPr>
              <w:spacing w:line="276" w:lineRule="auto"/>
              <w:rPr>
                <w:sz w:val="22"/>
                <w:szCs w:val="22"/>
              </w:rPr>
            </w:pPr>
            <w:r>
              <w:rPr>
                <w:spacing w:val="19"/>
                <w:w w:val="114"/>
                <w:position w:val="-2"/>
                <w:sz w:val="22"/>
                <w:szCs w:val="22"/>
              </w:rPr>
              <w:t>0</w:t>
            </w:r>
          </w:p>
        </w:tc>
      </w:tr>
      <w:tr w:rsidR="007F35F5" w:rsidRPr="009917FF" w14:paraId="22E28651" w14:textId="77777777" w:rsidTr="007F35F5">
        <w:trPr>
          <w:trHeight w:hRule="exact" w:val="254"/>
          <w:jc w:val="center"/>
        </w:trPr>
        <w:tc>
          <w:tcPr>
            <w:tcW w:w="6031" w:type="dxa"/>
            <w:tcBorders>
              <w:top w:val="nil"/>
              <w:left w:val="nil"/>
              <w:bottom w:val="nil"/>
              <w:right w:val="nil"/>
            </w:tcBorders>
            <w:vAlign w:val="center"/>
          </w:tcPr>
          <w:p w14:paraId="2576E0B3" w14:textId="77777777" w:rsidR="007F35F5" w:rsidRPr="009917FF" w:rsidRDefault="007F35F5" w:rsidP="00BB207D">
            <w:pPr>
              <w:spacing w:line="276" w:lineRule="auto"/>
              <w:rPr>
                <w:sz w:val="22"/>
                <w:szCs w:val="22"/>
              </w:rPr>
            </w:pPr>
            <w:r w:rsidRPr="009917FF">
              <w:rPr>
                <w:spacing w:val="1"/>
                <w:position w:val="-4"/>
                <w:sz w:val="22"/>
                <w:szCs w:val="22"/>
              </w:rPr>
              <w:t>Alokas</w:t>
            </w:r>
            <w:r w:rsidRPr="009917FF">
              <w:rPr>
                <w:position w:val="-4"/>
                <w:sz w:val="22"/>
                <w:szCs w:val="22"/>
              </w:rPr>
              <w:t>i</w:t>
            </w:r>
            <w:r w:rsidRPr="009917FF">
              <w:rPr>
                <w:spacing w:val="-3"/>
                <w:position w:val="-4"/>
                <w:sz w:val="22"/>
                <w:szCs w:val="22"/>
              </w:rPr>
              <w:t xml:space="preserve"> </w:t>
            </w:r>
            <w:r w:rsidRPr="009917FF">
              <w:rPr>
                <w:spacing w:val="5"/>
                <w:position w:val="-4"/>
                <w:sz w:val="22"/>
                <w:szCs w:val="22"/>
              </w:rPr>
              <w:t>Dan</w:t>
            </w:r>
            <w:r w:rsidRPr="009917FF">
              <w:rPr>
                <w:position w:val="-4"/>
                <w:sz w:val="22"/>
                <w:szCs w:val="22"/>
              </w:rPr>
              <w:t>a</w:t>
            </w:r>
            <w:r w:rsidRPr="009917FF">
              <w:rPr>
                <w:spacing w:val="7"/>
                <w:position w:val="-4"/>
                <w:sz w:val="22"/>
                <w:szCs w:val="22"/>
              </w:rPr>
              <w:t xml:space="preserve"> </w:t>
            </w:r>
            <w:r w:rsidRPr="009917FF">
              <w:rPr>
                <w:spacing w:val="6"/>
                <w:position w:val="-4"/>
                <w:sz w:val="22"/>
                <w:szCs w:val="22"/>
              </w:rPr>
              <w:t>Desa</w:t>
            </w:r>
          </w:p>
        </w:tc>
        <w:tc>
          <w:tcPr>
            <w:tcW w:w="1058" w:type="dxa"/>
            <w:tcBorders>
              <w:top w:val="nil"/>
              <w:left w:val="nil"/>
              <w:bottom w:val="nil"/>
              <w:right w:val="nil"/>
            </w:tcBorders>
            <w:vAlign w:val="center"/>
          </w:tcPr>
          <w:p w14:paraId="5C96E873" w14:textId="77777777" w:rsidR="007F35F5" w:rsidRPr="009917FF" w:rsidRDefault="007F35F5" w:rsidP="00BB207D">
            <w:pPr>
              <w:spacing w:line="276" w:lineRule="auto"/>
              <w:rPr>
                <w:sz w:val="22"/>
                <w:szCs w:val="22"/>
              </w:rPr>
            </w:pPr>
            <w:r w:rsidRPr="009917FF">
              <w:rPr>
                <w:position w:val="-4"/>
                <w:sz w:val="22"/>
                <w:szCs w:val="22"/>
              </w:rPr>
              <w:t>Rp.</w:t>
            </w:r>
          </w:p>
        </w:tc>
        <w:tc>
          <w:tcPr>
            <w:tcW w:w="1842" w:type="dxa"/>
            <w:tcBorders>
              <w:top w:val="nil"/>
              <w:left w:val="nil"/>
              <w:bottom w:val="nil"/>
              <w:right w:val="nil"/>
            </w:tcBorders>
            <w:vAlign w:val="center"/>
          </w:tcPr>
          <w:p w14:paraId="2460712D" w14:textId="77777777" w:rsidR="007F35F5" w:rsidRPr="009917FF" w:rsidRDefault="007F35F5" w:rsidP="00BB207D">
            <w:pPr>
              <w:spacing w:line="276" w:lineRule="auto"/>
              <w:rPr>
                <w:sz w:val="22"/>
                <w:szCs w:val="22"/>
              </w:rPr>
            </w:pPr>
            <w:r>
              <w:rPr>
                <w:spacing w:val="23"/>
                <w:position w:val="-3"/>
                <w:sz w:val="22"/>
                <w:szCs w:val="22"/>
              </w:rPr>
              <w:t>0</w:t>
            </w:r>
          </w:p>
        </w:tc>
      </w:tr>
      <w:tr w:rsidR="007F35F5" w:rsidRPr="009917FF" w14:paraId="5EF8DEDC" w14:textId="77777777" w:rsidTr="007F35F5">
        <w:trPr>
          <w:trHeight w:hRule="exact" w:val="254"/>
          <w:jc w:val="center"/>
        </w:trPr>
        <w:tc>
          <w:tcPr>
            <w:tcW w:w="6031" w:type="dxa"/>
            <w:tcBorders>
              <w:top w:val="nil"/>
              <w:left w:val="nil"/>
              <w:bottom w:val="nil"/>
              <w:right w:val="nil"/>
            </w:tcBorders>
            <w:vAlign w:val="center"/>
          </w:tcPr>
          <w:p w14:paraId="6747A964" w14:textId="77777777" w:rsidR="007F35F5" w:rsidRPr="009917FF" w:rsidRDefault="007F35F5" w:rsidP="00BB207D">
            <w:pPr>
              <w:spacing w:line="276" w:lineRule="auto"/>
              <w:rPr>
                <w:sz w:val="22"/>
                <w:szCs w:val="22"/>
              </w:rPr>
            </w:pPr>
            <w:r w:rsidRPr="009917FF">
              <w:rPr>
                <w:position w:val="-4"/>
                <w:sz w:val="22"/>
                <w:szCs w:val="22"/>
              </w:rPr>
              <w:t>Bantuan</w:t>
            </w:r>
            <w:r w:rsidRPr="009917FF">
              <w:rPr>
                <w:spacing w:val="26"/>
                <w:position w:val="-4"/>
                <w:sz w:val="22"/>
                <w:szCs w:val="22"/>
              </w:rPr>
              <w:t xml:space="preserve"> </w:t>
            </w:r>
            <w:r w:rsidRPr="009917FF">
              <w:rPr>
                <w:spacing w:val="-5"/>
                <w:position w:val="-4"/>
                <w:sz w:val="22"/>
                <w:szCs w:val="22"/>
              </w:rPr>
              <w:t>Keuang</w:t>
            </w:r>
            <w:r w:rsidRPr="009917FF">
              <w:rPr>
                <w:position w:val="-4"/>
                <w:sz w:val="22"/>
                <w:szCs w:val="22"/>
              </w:rPr>
              <w:t>an</w:t>
            </w:r>
            <w:r w:rsidRPr="009917FF">
              <w:rPr>
                <w:spacing w:val="48"/>
                <w:position w:val="-4"/>
                <w:sz w:val="22"/>
                <w:szCs w:val="22"/>
              </w:rPr>
              <w:t xml:space="preserve"> </w:t>
            </w:r>
            <w:r w:rsidRPr="009917FF">
              <w:rPr>
                <w:spacing w:val="-2"/>
                <w:position w:val="-4"/>
                <w:sz w:val="22"/>
                <w:szCs w:val="22"/>
              </w:rPr>
              <w:t>Provin</w:t>
            </w:r>
            <w:r w:rsidRPr="009917FF">
              <w:rPr>
                <w:spacing w:val="-2"/>
                <w:w w:val="105"/>
                <w:position w:val="-4"/>
                <w:sz w:val="22"/>
                <w:szCs w:val="22"/>
              </w:rPr>
              <w:t>si</w:t>
            </w:r>
          </w:p>
        </w:tc>
        <w:tc>
          <w:tcPr>
            <w:tcW w:w="1058" w:type="dxa"/>
            <w:tcBorders>
              <w:top w:val="nil"/>
              <w:left w:val="nil"/>
              <w:bottom w:val="nil"/>
              <w:right w:val="nil"/>
            </w:tcBorders>
            <w:vAlign w:val="center"/>
          </w:tcPr>
          <w:p w14:paraId="433A449C"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2D66E200" w14:textId="77777777" w:rsidR="007F35F5" w:rsidRPr="009917FF" w:rsidRDefault="007F35F5" w:rsidP="00BB207D">
            <w:pPr>
              <w:spacing w:line="276" w:lineRule="auto"/>
              <w:rPr>
                <w:sz w:val="22"/>
                <w:szCs w:val="22"/>
              </w:rPr>
            </w:pPr>
            <w:r>
              <w:rPr>
                <w:spacing w:val="14"/>
                <w:w w:val="102"/>
                <w:position w:val="-3"/>
                <w:sz w:val="22"/>
                <w:szCs w:val="22"/>
              </w:rPr>
              <w:t>0</w:t>
            </w:r>
          </w:p>
        </w:tc>
      </w:tr>
      <w:tr w:rsidR="007F35F5" w:rsidRPr="009917FF" w14:paraId="222352E9" w14:textId="77777777" w:rsidTr="007F35F5">
        <w:trPr>
          <w:trHeight w:hRule="exact" w:val="250"/>
          <w:jc w:val="center"/>
        </w:trPr>
        <w:tc>
          <w:tcPr>
            <w:tcW w:w="6031" w:type="dxa"/>
            <w:tcBorders>
              <w:top w:val="nil"/>
              <w:left w:val="nil"/>
              <w:bottom w:val="nil"/>
              <w:right w:val="nil"/>
            </w:tcBorders>
            <w:vAlign w:val="center"/>
          </w:tcPr>
          <w:p w14:paraId="0C8A74FE" w14:textId="77777777" w:rsidR="007F35F5" w:rsidRPr="009917FF" w:rsidRDefault="007F35F5" w:rsidP="00BB207D">
            <w:pPr>
              <w:spacing w:line="276" w:lineRule="auto"/>
              <w:rPr>
                <w:sz w:val="22"/>
                <w:szCs w:val="22"/>
              </w:rPr>
            </w:pPr>
            <w:r w:rsidRPr="009917FF">
              <w:rPr>
                <w:spacing w:val="-1"/>
                <w:position w:val="-4"/>
                <w:sz w:val="22"/>
                <w:szCs w:val="22"/>
              </w:rPr>
              <w:t>Bantu</w:t>
            </w:r>
            <w:r w:rsidRPr="009917FF">
              <w:rPr>
                <w:position w:val="-4"/>
                <w:sz w:val="22"/>
                <w:szCs w:val="22"/>
              </w:rPr>
              <w:t>an</w:t>
            </w:r>
            <w:r w:rsidRPr="009917FF">
              <w:rPr>
                <w:spacing w:val="34"/>
                <w:position w:val="-4"/>
                <w:sz w:val="22"/>
                <w:szCs w:val="22"/>
              </w:rPr>
              <w:t xml:space="preserve"> </w:t>
            </w:r>
            <w:r w:rsidRPr="009917FF">
              <w:rPr>
                <w:spacing w:val="-4"/>
                <w:position w:val="-4"/>
                <w:sz w:val="22"/>
                <w:szCs w:val="22"/>
              </w:rPr>
              <w:t>Keu</w:t>
            </w:r>
            <w:r w:rsidRPr="009917FF">
              <w:rPr>
                <w:position w:val="-4"/>
                <w:sz w:val="22"/>
                <w:szCs w:val="22"/>
              </w:rPr>
              <w:t>a</w:t>
            </w:r>
            <w:r w:rsidRPr="009917FF">
              <w:rPr>
                <w:spacing w:val="-4"/>
                <w:position w:val="-4"/>
                <w:sz w:val="22"/>
                <w:szCs w:val="22"/>
              </w:rPr>
              <w:t>ng</w:t>
            </w:r>
            <w:r w:rsidRPr="009917FF">
              <w:rPr>
                <w:position w:val="-4"/>
                <w:sz w:val="22"/>
                <w:szCs w:val="22"/>
              </w:rPr>
              <w:t>an</w:t>
            </w:r>
            <w:r w:rsidRPr="009917FF">
              <w:rPr>
                <w:spacing w:val="39"/>
                <w:position w:val="-4"/>
                <w:sz w:val="22"/>
                <w:szCs w:val="22"/>
              </w:rPr>
              <w:t xml:space="preserve"> </w:t>
            </w:r>
            <w:r w:rsidRPr="009917FF">
              <w:rPr>
                <w:spacing w:val="-2"/>
                <w:w w:val="88"/>
                <w:position w:val="-4"/>
                <w:sz w:val="22"/>
                <w:szCs w:val="22"/>
              </w:rPr>
              <w:t>K</w:t>
            </w:r>
            <w:r w:rsidRPr="009917FF">
              <w:rPr>
                <w:spacing w:val="-2"/>
                <w:w w:val="108"/>
                <w:position w:val="-4"/>
                <w:sz w:val="22"/>
                <w:szCs w:val="22"/>
              </w:rPr>
              <w:t>ab</w:t>
            </w:r>
            <w:r w:rsidRPr="009917FF">
              <w:rPr>
                <w:spacing w:val="-2"/>
                <w:w w:val="112"/>
                <w:position w:val="-4"/>
                <w:sz w:val="22"/>
                <w:szCs w:val="22"/>
              </w:rPr>
              <w:t>up</w:t>
            </w:r>
            <w:r w:rsidRPr="009917FF">
              <w:rPr>
                <w:spacing w:val="-2"/>
                <w:w w:val="111"/>
                <w:position w:val="-4"/>
                <w:sz w:val="22"/>
                <w:szCs w:val="22"/>
              </w:rPr>
              <w:t>aten</w:t>
            </w:r>
            <w:r w:rsidRPr="009917FF">
              <w:rPr>
                <w:spacing w:val="-2"/>
                <w:w w:val="173"/>
                <w:position w:val="-4"/>
                <w:sz w:val="22"/>
                <w:szCs w:val="22"/>
              </w:rPr>
              <w:t>/</w:t>
            </w:r>
            <w:r w:rsidRPr="009917FF">
              <w:rPr>
                <w:spacing w:val="-2"/>
                <w:w w:val="96"/>
                <w:position w:val="-4"/>
                <w:sz w:val="22"/>
                <w:szCs w:val="22"/>
              </w:rPr>
              <w:t>Kot</w:t>
            </w:r>
            <w:r w:rsidRPr="009917FF">
              <w:rPr>
                <w:w w:val="103"/>
                <w:position w:val="-4"/>
                <w:sz w:val="22"/>
                <w:szCs w:val="22"/>
              </w:rPr>
              <w:t>a</w:t>
            </w:r>
          </w:p>
        </w:tc>
        <w:tc>
          <w:tcPr>
            <w:tcW w:w="1058" w:type="dxa"/>
            <w:tcBorders>
              <w:top w:val="nil"/>
              <w:left w:val="nil"/>
              <w:bottom w:val="nil"/>
              <w:right w:val="nil"/>
            </w:tcBorders>
            <w:vAlign w:val="center"/>
          </w:tcPr>
          <w:p w14:paraId="36B6EA4C"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22473E07" w14:textId="77777777" w:rsidR="007F35F5" w:rsidRPr="009917FF" w:rsidRDefault="007F35F5" w:rsidP="00BB207D">
            <w:pPr>
              <w:spacing w:line="276" w:lineRule="auto"/>
              <w:rPr>
                <w:sz w:val="22"/>
                <w:szCs w:val="22"/>
              </w:rPr>
            </w:pPr>
            <w:r>
              <w:rPr>
                <w:sz w:val="22"/>
                <w:szCs w:val="22"/>
              </w:rPr>
              <w:t>0</w:t>
            </w:r>
          </w:p>
        </w:tc>
      </w:tr>
      <w:tr w:rsidR="007F35F5" w:rsidRPr="009917FF" w14:paraId="5F7D2F3F" w14:textId="77777777" w:rsidTr="007F35F5">
        <w:trPr>
          <w:trHeight w:hRule="exact" w:val="257"/>
          <w:jc w:val="center"/>
        </w:trPr>
        <w:tc>
          <w:tcPr>
            <w:tcW w:w="6031" w:type="dxa"/>
            <w:tcBorders>
              <w:top w:val="nil"/>
              <w:left w:val="nil"/>
              <w:bottom w:val="nil"/>
              <w:right w:val="nil"/>
            </w:tcBorders>
            <w:vAlign w:val="center"/>
          </w:tcPr>
          <w:p w14:paraId="4030693F" w14:textId="77777777" w:rsidR="007F35F5" w:rsidRPr="009917FF" w:rsidRDefault="007F35F5" w:rsidP="00BB207D">
            <w:pPr>
              <w:spacing w:line="276" w:lineRule="auto"/>
              <w:rPr>
                <w:sz w:val="22"/>
                <w:szCs w:val="22"/>
              </w:rPr>
            </w:pPr>
            <w:r w:rsidRPr="009917FF">
              <w:rPr>
                <w:spacing w:val="4"/>
                <w:position w:val="-4"/>
                <w:sz w:val="22"/>
                <w:szCs w:val="22"/>
              </w:rPr>
              <w:t>Pendapat</w:t>
            </w:r>
            <w:r w:rsidRPr="009917FF">
              <w:rPr>
                <w:position w:val="-4"/>
                <w:sz w:val="22"/>
                <w:szCs w:val="22"/>
              </w:rPr>
              <w:t>an</w:t>
            </w:r>
            <w:r w:rsidRPr="009917FF">
              <w:rPr>
                <w:spacing w:val="45"/>
                <w:position w:val="-4"/>
                <w:sz w:val="22"/>
                <w:szCs w:val="22"/>
              </w:rPr>
              <w:t xml:space="preserve"> </w:t>
            </w:r>
            <w:r w:rsidRPr="009917FF">
              <w:rPr>
                <w:spacing w:val="-2"/>
                <w:w w:val="112"/>
                <w:position w:val="-4"/>
                <w:sz w:val="22"/>
                <w:szCs w:val="22"/>
              </w:rPr>
              <w:t>Lain-lain</w:t>
            </w:r>
          </w:p>
        </w:tc>
        <w:tc>
          <w:tcPr>
            <w:tcW w:w="1058" w:type="dxa"/>
            <w:tcBorders>
              <w:top w:val="nil"/>
              <w:left w:val="nil"/>
              <w:bottom w:val="nil"/>
              <w:right w:val="nil"/>
            </w:tcBorders>
            <w:vAlign w:val="center"/>
          </w:tcPr>
          <w:p w14:paraId="1C425CFF" w14:textId="77777777" w:rsidR="007F35F5" w:rsidRPr="009917FF" w:rsidRDefault="007F35F5" w:rsidP="00BB207D">
            <w:pPr>
              <w:spacing w:line="276" w:lineRule="auto"/>
              <w:rPr>
                <w:sz w:val="22"/>
                <w:szCs w:val="22"/>
              </w:rPr>
            </w:pPr>
            <w:r w:rsidRPr="009917FF">
              <w:rPr>
                <w:w w:val="90"/>
                <w:position w:val="-3"/>
                <w:sz w:val="22"/>
                <w:szCs w:val="22"/>
              </w:rPr>
              <w:t>R</w:t>
            </w:r>
            <w:r w:rsidRPr="009917FF">
              <w:rPr>
                <w:w w:val="103"/>
                <w:position w:val="-3"/>
                <w:sz w:val="22"/>
                <w:szCs w:val="22"/>
              </w:rPr>
              <w:t>p</w:t>
            </w:r>
            <w:r w:rsidRPr="009917FF">
              <w:rPr>
                <w:w w:val="71"/>
                <w:position w:val="-3"/>
                <w:sz w:val="22"/>
                <w:szCs w:val="22"/>
              </w:rPr>
              <w:t>.</w:t>
            </w:r>
          </w:p>
        </w:tc>
        <w:tc>
          <w:tcPr>
            <w:tcW w:w="1842" w:type="dxa"/>
            <w:tcBorders>
              <w:top w:val="nil"/>
              <w:left w:val="nil"/>
              <w:bottom w:val="nil"/>
              <w:right w:val="nil"/>
            </w:tcBorders>
            <w:vAlign w:val="center"/>
          </w:tcPr>
          <w:p w14:paraId="38F66493" w14:textId="77777777" w:rsidR="007F35F5" w:rsidRPr="009917FF" w:rsidRDefault="007F35F5" w:rsidP="00BB207D">
            <w:pPr>
              <w:spacing w:line="276" w:lineRule="auto"/>
              <w:rPr>
                <w:sz w:val="22"/>
                <w:szCs w:val="22"/>
              </w:rPr>
            </w:pPr>
            <w:r>
              <w:rPr>
                <w:spacing w:val="21"/>
                <w:position w:val="-3"/>
                <w:sz w:val="22"/>
                <w:szCs w:val="22"/>
              </w:rPr>
              <w:t>0</w:t>
            </w:r>
            <w:r w:rsidRPr="009917FF">
              <w:rPr>
                <w:spacing w:val="-34"/>
                <w:position w:val="-3"/>
                <w:sz w:val="22"/>
                <w:szCs w:val="22"/>
              </w:rPr>
              <w:t xml:space="preserve"> </w:t>
            </w:r>
          </w:p>
        </w:tc>
      </w:tr>
      <w:tr w:rsidR="007F35F5" w:rsidRPr="009917FF" w14:paraId="7A756ACB" w14:textId="77777777" w:rsidTr="007F35F5">
        <w:trPr>
          <w:trHeight w:hRule="exact" w:val="265"/>
          <w:jc w:val="center"/>
        </w:trPr>
        <w:tc>
          <w:tcPr>
            <w:tcW w:w="6031" w:type="dxa"/>
            <w:tcBorders>
              <w:top w:val="nil"/>
              <w:left w:val="nil"/>
              <w:bottom w:val="nil"/>
              <w:right w:val="nil"/>
            </w:tcBorders>
            <w:vAlign w:val="center"/>
          </w:tcPr>
          <w:p w14:paraId="608A678A" w14:textId="77777777" w:rsidR="007F35F5" w:rsidRPr="009917FF" w:rsidRDefault="007F35F5" w:rsidP="00BB207D">
            <w:pPr>
              <w:spacing w:line="276" w:lineRule="auto"/>
              <w:rPr>
                <w:sz w:val="22"/>
                <w:szCs w:val="22"/>
              </w:rPr>
            </w:pPr>
            <w:r w:rsidRPr="009917FF">
              <w:rPr>
                <w:b/>
                <w:spacing w:val="-10"/>
                <w:position w:val="-2"/>
                <w:sz w:val="22"/>
                <w:szCs w:val="22"/>
              </w:rPr>
              <w:t>Jumla</w:t>
            </w:r>
            <w:r w:rsidRPr="009917FF">
              <w:rPr>
                <w:b/>
                <w:position w:val="-2"/>
                <w:sz w:val="22"/>
                <w:szCs w:val="22"/>
              </w:rPr>
              <w:t xml:space="preserve">h </w:t>
            </w:r>
            <w:r w:rsidRPr="009917FF">
              <w:rPr>
                <w:b/>
                <w:spacing w:val="12"/>
                <w:position w:val="-2"/>
                <w:sz w:val="22"/>
                <w:szCs w:val="22"/>
              </w:rPr>
              <w:t xml:space="preserve"> </w:t>
            </w:r>
            <w:r w:rsidRPr="009917FF">
              <w:rPr>
                <w:b/>
                <w:spacing w:val="-4"/>
                <w:w w:val="105"/>
                <w:position w:val="-2"/>
                <w:sz w:val="22"/>
                <w:szCs w:val="22"/>
              </w:rPr>
              <w:t>Pendapatan</w:t>
            </w:r>
          </w:p>
        </w:tc>
        <w:tc>
          <w:tcPr>
            <w:tcW w:w="1058" w:type="dxa"/>
            <w:tcBorders>
              <w:top w:val="nil"/>
              <w:left w:val="nil"/>
              <w:bottom w:val="nil"/>
              <w:right w:val="nil"/>
            </w:tcBorders>
            <w:vAlign w:val="center"/>
          </w:tcPr>
          <w:p w14:paraId="38B3094D" w14:textId="77777777" w:rsidR="007F35F5" w:rsidRPr="009917FF" w:rsidRDefault="007F35F5" w:rsidP="00BB207D">
            <w:pPr>
              <w:spacing w:line="276" w:lineRule="auto"/>
              <w:rPr>
                <w:sz w:val="22"/>
                <w:szCs w:val="22"/>
              </w:rPr>
            </w:pPr>
            <w:r w:rsidRPr="009917FF">
              <w:rPr>
                <w:b/>
                <w:spacing w:val="-5"/>
                <w:position w:val="-2"/>
                <w:sz w:val="22"/>
                <w:szCs w:val="22"/>
              </w:rPr>
              <w:t>Rp.</w:t>
            </w:r>
          </w:p>
        </w:tc>
        <w:tc>
          <w:tcPr>
            <w:tcW w:w="1842" w:type="dxa"/>
            <w:tcBorders>
              <w:top w:val="nil"/>
              <w:left w:val="nil"/>
              <w:bottom w:val="nil"/>
              <w:right w:val="nil"/>
            </w:tcBorders>
            <w:vAlign w:val="center"/>
          </w:tcPr>
          <w:p w14:paraId="4778A597" w14:textId="77777777" w:rsidR="007F35F5" w:rsidRPr="009917FF" w:rsidRDefault="007F35F5" w:rsidP="00BB207D">
            <w:pPr>
              <w:spacing w:line="276" w:lineRule="auto"/>
              <w:rPr>
                <w:sz w:val="22"/>
                <w:szCs w:val="22"/>
              </w:rPr>
            </w:pPr>
            <w:r>
              <w:rPr>
                <w:b/>
                <w:spacing w:val="17"/>
                <w:position w:val="-2"/>
                <w:sz w:val="22"/>
                <w:szCs w:val="22"/>
              </w:rPr>
              <w:t>0</w:t>
            </w:r>
          </w:p>
        </w:tc>
      </w:tr>
      <w:tr w:rsidR="007F35F5" w:rsidRPr="009917FF" w14:paraId="64C8945F" w14:textId="77777777" w:rsidTr="007F35F5">
        <w:trPr>
          <w:trHeight w:hRule="exact" w:val="234"/>
          <w:jc w:val="center"/>
        </w:trPr>
        <w:tc>
          <w:tcPr>
            <w:tcW w:w="6031" w:type="dxa"/>
            <w:tcBorders>
              <w:top w:val="nil"/>
              <w:left w:val="nil"/>
              <w:bottom w:val="nil"/>
              <w:right w:val="nil"/>
            </w:tcBorders>
            <w:vAlign w:val="center"/>
          </w:tcPr>
          <w:p w14:paraId="058EDEE4" w14:textId="77777777" w:rsidR="007F35F5" w:rsidRPr="009917FF" w:rsidRDefault="007F35F5" w:rsidP="00BB207D">
            <w:pPr>
              <w:spacing w:line="276" w:lineRule="auto"/>
              <w:rPr>
                <w:rFonts w:eastAsia="Arial"/>
                <w:sz w:val="22"/>
                <w:szCs w:val="22"/>
              </w:rPr>
            </w:pPr>
            <w:r w:rsidRPr="009917FF">
              <w:rPr>
                <w:b/>
                <w:position w:val="-4"/>
                <w:sz w:val="22"/>
                <w:szCs w:val="22"/>
              </w:rPr>
              <w:t xml:space="preserve">B.    </w:t>
            </w:r>
            <w:r w:rsidRPr="009917FF">
              <w:rPr>
                <w:b/>
                <w:spacing w:val="15"/>
                <w:position w:val="-4"/>
                <w:sz w:val="22"/>
                <w:szCs w:val="22"/>
              </w:rPr>
              <w:t xml:space="preserve"> </w:t>
            </w:r>
            <w:r w:rsidRPr="009917FF">
              <w:rPr>
                <w:b/>
                <w:spacing w:val="-4"/>
                <w:w w:val="103"/>
                <w:position w:val="-4"/>
                <w:sz w:val="22"/>
                <w:szCs w:val="22"/>
              </w:rPr>
              <w:t>BELANJA</w:t>
            </w:r>
          </w:p>
        </w:tc>
        <w:tc>
          <w:tcPr>
            <w:tcW w:w="1058" w:type="dxa"/>
            <w:tcBorders>
              <w:top w:val="nil"/>
              <w:left w:val="nil"/>
              <w:bottom w:val="nil"/>
              <w:right w:val="nil"/>
            </w:tcBorders>
            <w:vAlign w:val="center"/>
          </w:tcPr>
          <w:p w14:paraId="55098F18" w14:textId="77777777" w:rsidR="007F35F5" w:rsidRPr="009917FF" w:rsidRDefault="007F35F5" w:rsidP="00BB207D">
            <w:pPr>
              <w:spacing w:line="276" w:lineRule="auto"/>
              <w:rPr>
                <w:sz w:val="22"/>
                <w:szCs w:val="22"/>
              </w:rPr>
            </w:pPr>
          </w:p>
        </w:tc>
        <w:tc>
          <w:tcPr>
            <w:tcW w:w="1842" w:type="dxa"/>
            <w:tcBorders>
              <w:top w:val="nil"/>
              <w:left w:val="nil"/>
              <w:bottom w:val="nil"/>
              <w:right w:val="nil"/>
            </w:tcBorders>
            <w:vAlign w:val="center"/>
          </w:tcPr>
          <w:p w14:paraId="6AC36362" w14:textId="77777777" w:rsidR="007F35F5" w:rsidRPr="009917FF" w:rsidRDefault="007F35F5" w:rsidP="00BB207D">
            <w:pPr>
              <w:spacing w:line="276" w:lineRule="auto"/>
              <w:rPr>
                <w:sz w:val="22"/>
                <w:szCs w:val="22"/>
              </w:rPr>
            </w:pPr>
          </w:p>
        </w:tc>
      </w:tr>
      <w:tr w:rsidR="007F35F5" w:rsidRPr="009917FF" w14:paraId="557549F9" w14:textId="77777777" w:rsidTr="007F35F5">
        <w:trPr>
          <w:trHeight w:hRule="exact" w:val="250"/>
          <w:jc w:val="center"/>
        </w:trPr>
        <w:tc>
          <w:tcPr>
            <w:tcW w:w="6031" w:type="dxa"/>
            <w:tcBorders>
              <w:top w:val="nil"/>
              <w:left w:val="nil"/>
              <w:bottom w:val="nil"/>
              <w:right w:val="nil"/>
            </w:tcBorders>
            <w:vAlign w:val="center"/>
          </w:tcPr>
          <w:p w14:paraId="7DF0DE52" w14:textId="77777777" w:rsidR="007F35F5" w:rsidRPr="009917FF" w:rsidRDefault="007F35F5" w:rsidP="00BB207D">
            <w:pPr>
              <w:spacing w:line="276" w:lineRule="auto"/>
              <w:rPr>
                <w:sz w:val="22"/>
                <w:szCs w:val="22"/>
              </w:rPr>
            </w:pPr>
            <w:r w:rsidRPr="009917FF">
              <w:rPr>
                <w:w w:val="97"/>
                <w:position w:val="-4"/>
                <w:sz w:val="22"/>
                <w:szCs w:val="22"/>
              </w:rPr>
              <w:lastRenderedPageBreak/>
              <w:t>Bidang</w:t>
            </w:r>
            <w:r w:rsidRPr="009917FF">
              <w:rPr>
                <w:spacing w:val="20"/>
                <w:w w:val="97"/>
                <w:position w:val="-4"/>
                <w:sz w:val="22"/>
                <w:szCs w:val="22"/>
              </w:rPr>
              <w:t xml:space="preserve"> </w:t>
            </w:r>
            <w:r w:rsidRPr="009917FF">
              <w:rPr>
                <w:spacing w:val="-1"/>
                <w:position w:val="-4"/>
                <w:sz w:val="22"/>
                <w:szCs w:val="22"/>
              </w:rPr>
              <w:t>Penyelenggara</w:t>
            </w:r>
            <w:r w:rsidRPr="009917FF">
              <w:rPr>
                <w:position w:val="-4"/>
                <w:sz w:val="22"/>
                <w:szCs w:val="22"/>
              </w:rPr>
              <w:t>n</w:t>
            </w:r>
            <w:r w:rsidRPr="009917FF">
              <w:rPr>
                <w:spacing w:val="55"/>
                <w:position w:val="-4"/>
                <w:sz w:val="22"/>
                <w:szCs w:val="22"/>
              </w:rPr>
              <w:t xml:space="preserve"> </w:t>
            </w:r>
            <w:r w:rsidRPr="009917FF">
              <w:rPr>
                <w:spacing w:val="-2"/>
                <w:w w:val="106"/>
                <w:position w:val="-4"/>
                <w:sz w:val="22"/>
                <w:szCs w:val="22"/>
              </w:rPr>
              <w:t>Pemerint</w:t>
            </w:r>
            <w:r w:rsidRPr="009917FF">
              <w:rPr>
                <w:w w:val="106"/>
                <w:position w:val="-4"/>
                <w:sz w:val="22"/>
                <w:szCs w:val="22"/>
              </w:rPr>
              <w:t>a</w:t>
            </w:r>
            <w:r w:rsidRPr="009917FF">
              <w:rPr>
                <w:spacing w:val="-2"/>
                <w:w w:val="106"/>
                <w:position w:val="-4"/>
                <w:sz w:val="22"/>
                <w:szCs w:val="22"/>
              </w:rPr>
              <w:t>h</w:t>
            </w:r>
            <w:r w:rsidRPr="009917FF">
              <w:rPr>
                <w:w w:val="106"/>
                <w:position w:val="-4"/>
                <w:sz w:val="22"/>
                <w:szCs w:val="22"/>
              </w:rPr>
              <w:t>an</w:t>
            </w:r>
            <w:r w:rsidRPr="009917FF">
              <w:rPr>
                <w:spacing w:val="1"/>
                <w:w w:val="106"/>
                <w:position w:val="-4"/>
                <w:sz w:val="22"/>
                <w:szCs w:val="22"/>
              </w:rPr>
              <w:t xml:space="preserve"> </w:t>
            </w:r>
            <w:r w:rsidRPr="009917FF">
              <w:rPr>
                <w:spacing w:val="6"/>
                <w:position w:val="-4"/>
                <w:sz w:val="22"/>
                <w:szCs w:val="22"/>
              </w:rPr>
              <w:t>Desa</w:t>
            </w:r>
          </w:p>
        </w:tc>
        <w:tc>
          <w:tcPr>
            <w:tcW w:w="1058" w:type="dxa"/>
            <w:tcBorders>
              <w:top w:val="nil"/>
              <w:left w:val="nil"/>
              <w:bottom w:val="nil"/>
              <w:right w:val="nil"/>
            </w:tcBorders>
            <w:vAlign w:val="center"/>
          </w:tcPr>
          <w:p w14:paraId="1C8DD984" w14:textId="77777777" w:rsidR="007F35F5" w:rsidRPr="009917FF" w:rsidRDefault="007F35F5" w:rsidP="00BB207D">
            <w:pPr>
              <w:spacing w:line="276" w:lineRule="auto"/>
              <w:rPr>
                <w:sz w:val="22"/>
                <w:szCs w:val="22"/>
              </w:rPr>
            </w:pPr>
            <w:r w:rsidRPr="009917FF">
              <w:rPr>
                <w:spacing w:val="2"/>
                <w:w w:val="90"/>
                <w:position w:val="-4"/>
                <w:sz w:val="22"/>
                <w:szCs w:val="22"/>
              </w:rPr>
              <w:t>R</w:t>
            </w:r>
            <w:r w:rsidRPr="009917FF">
              <w:rPr>
                <w:spacing w:val="2"/>
                <w:w w:val="103"/>
                <w:position w:val="-4"/>
                <w:sz w:val="22"/>
                <w:szCs w:val="22"/>
              </w:rPr>
              <w:t>p</w:t>
            </w:r>
            <w:r w:rsidRPr="009917FF">
              <w:rPr>
                <w:w w:val="63"/>
                <w:position w:val="-4"/>
                <w:sz w:val="22"/>
                <w:szCs w:val="22"/>
              </w:rPr>
              <w:t>.</w:t>
            </w:r>
          </w:p>
        </w:tc>
        <w:tc>
          <w:tcPr>
            <w:tcW w:w="1842" w:type="dxa"/>
            <w:tcBorders>
              <w:top w:val="nil"/>
              <w:left w:val="nil"/>
              <w:bottom w:val="nil"/>
              <w:right w:val="nil"/>
            </w:tcBorders>
            <w:vAlign w:val="center"/>
          </w:tcPr>
          <w:p w14:paraId="08DE5BD2" w14:textId="36C54A69" w:rsidR="007F35F5" w:rsidRPr="009917FF" w:rsidRDefault="007F35F5" w:rsidP="00BB207D">
            <w:pPr>
              <w:spacing w:line="276" w:lineRule="auto"/>
              <w:rPr>
                <w:sz w:val="22"/>
                <w:szCs w:val="22"/>
              </w:rPr>
            </w:pPr>
            <w:r>
              <w:rPr>
                <w:spacing w:val="19"/>
                <w:w w:val="93"/>
                <w:position w:val="-3"/>
                <w:sz w:val="22"/>
                <w:szCs w:val="22"/>
              </w:rPr>
              <w:t>0</w:t>
            </w:r>
          </w:p>
        </w:tc>
      </w:tr>
      <w:tr w:rsidR="007F35F5" w:rsidRPr="009917FF" w14:paraId="6BB8EC9E" w14:textId="77777777" w:rsidTr="007F35F5">
        <w:trPr>
          <w:trHeight w:hRule="exact" w:val="254"/>
          <w:jc w:val="center"/>
        </w:trPr>
        <w:tc>
          <w:tcPr>
            <w:tcW w:w="6031" w:type="dxa"/>
            <w:tcBorders>
              <w:top w:val="nil"/>
              <w:left w:val="nil"/>
              <w:bottom w:val="nil"/>
              <w:right w:val="nil"/>
            </w:tcBorders>
            <w:vAlign w:val="center"/>
          </w:tcPr>
          <w:p w14:paraId="0FA3C8A0" w14:textId="77777777" w:rsidR="007F35F5" w:rsidRPr="009917FF" w:rsidRDefault="007F35F5" w:rsidP="00BB207D">
            <w:pPr>
              <w:spacing w:line="276" w:lineRule="auto"/>
              <w:rPr>
                <w:sz w:val="22"/>
                <w:szCs w:val="22"/>
              </w:rPr>
            </w:pPr>
            <w:r w:rsidRPr="009917FF">
              <w:rPr>
                <w:spacing w:val="-1"/>
                <w:position w:val="-4"/>
                <w:sz w:val="22"/>
                <w:szCs w:val="22"/>
              </w:rPr>
              <w:t>Bidan</w:t>
            </w:r>
            <w:r w:rsidRPr="009917FF">
              <w:rPr>
                <w:position w:val="-4"/>
                <w:sz w:val="22"/>
                <w:szCs w:val="22"/>
              </w:rPr>
              <w:t>g</w:t>
            </w:r>
            <w:r w:rsidRPr="009917FF">
              <w:rPr>
                <w:spacing w:val="3"/>
                <w:position w:val="-4"/>
                <w:sz w:val="22"/>
                <w:szCs w:val="22"/>
              </w:rPr>
              <w:t xml:space="preserve"> </w:t>
            </w:r>
            <w:r w:rsidRPr="009917FF">
              <w:rPr>
                <w:position w:val="-4"/>
                <w:sz w:val="22"/>
                <w:szCs w:val="22"/>
              </w:rPr>
              <w:t>Pelaksanaan</w:t>
            </w:r>
            <w:r w:rsidRPr="009917FF">
              <w:rPr>
                <w:spacing w:val="52"/>
                <w:position w:val="-4"/>
                <w:sz w:val="22"/>
                <w:szCs w:val="22"/>
              </w:rPr>
              <w:t xml:space="preserve"> </w:t>
            </w:r>
            <w:r w:rsidRPr="009917FF">
              <w:rPr>
                <w:spacing w:val="-3"/>
                <w:position w:val="-4"/>
                <w:sz w:val="22"/>
                <w:szCs w:val="22"/>
              </w:rPr>
              <w:t>Pembanguna</w:t>
            </w:r>
            <w:r w:rsidRPr="009917FF">
              <w:rPr>
                <w:position w:val="-4"/>
                <w:sz w:val="22"/>
                <w:szCs w:val="22"/>
              </w:rPr>
              <w:t xml:space="preserve">n </w:t>
            </w:r>
            <w:r w:rsidRPr="009917FF">
              <w:rPr>
                <w:spacing w:val="10"/>
                <w:position w:val="-4"/>
                <w:sz w:val="22"/>
                <w:szCs w:val="22"/>
              </w:rPr>
              <w:t xml:space="preserve"> </w:t>
            </w:r>
            <w:r w:rsidRPr="009917FF">
              <w:rPr>
                <w:spacing w:val="5"/>
                <w:position w:val="-4"/>
                <w:sz w:val="22"/>
                <w:szCs w:val="22"/>
              </w:rPr>
              <w:t>Desa</w:t>
            </w:r>
          </w:p>
        </w:tc>
        <w:tc>
          <w:tcPr>
            <w:tcW w:w="1058" w:type="dxa"/>
            <w:tcBorders>
              <w:top w:val="nil"/>
              <w:left w:val="nil"/>
              <w:bottom w:val="nil"/>
              <w:right w:val="nil"/>
            </w:tcBorders>
            <w:vAlign w:val="center"/>
          </w:tcPr>
          <w:p w14:paraId="19545C92"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54701A97" w14:textId="77777777" w:rsidR="007F35F5" w:rsidRPr="009917FF" w:rsidRDefault="007F35F5" w:rsidP="00BB207D">
            <w:pPr>
              <w:spacing w:line="276" w:lineRule="auto"/>
              <w:rPr>
                <w:sz w:val="22"/>
                <w:szCs w:val="22"/>
              </w:rPr>
            </w:pPr>
            <w:r>
              <w:rPr>
                <w:sz w:val="22"/>
                <w:szCs w:val="22"/>
              </w:rPr>
              <w:t>0</w:t>
            </w:r>
          </w:p>
        </w:tc>
      </w:tr>
      <w:tr w:rsidR="007F35F5" w:rsidRPr="009917FF" w14:paraId="006EBC8B" w14:textId="77777777" w:rsidTr="007F35F5">
        <w:trPr>
          <w:trHeight w:hRule="exact" w:val="254"/>
          <w:jc w:val="center"/>
        </w:trPr>
        <w:tc>
          <w:tcPr>
            <w:tcW w:w="6031" w:type="dxa"/>
            <w:tcBorders>
              <w:top w:val="nil"/>
              <w:left w:val="nil"/>
              <w:bottom w:val="nil"/>
              <w:right w:val="nil"/>
            </w:tcBorders>
            <w:vAlign w:val="center"/>
          </w:tcPr>
          <w:p w14:paraId="305A5A77" w14:textId="77777777" w:rsidR="007F35F5" w:rsidRPr="009917FF" w:rsidRDefault="007F35F5" w:rsidP="00BB207D">
            <w:pPr>
              <w:spacing w:line="276" w:lineRule="auto"/>
              <w:rPr>
                <w:sz w:val="22"/>
                <w:szCs w:val="22"/>
              </w:rPr>
            </w:pPr>
            <w:r w:rsidRPr="009917FF">
              <w:rPr>
                <w:w w:val="97"/>
                <w:position w:val="-4"/>
                <w:sz w:val="22"/>
                <w:szCs w:val="22"/>
              </w:rPr>
              <w:t>Bidang</w:t>
            </w:r>
            <w:r w:rsidRPr="009917FF">
              <w:rPr>
                <w:spacing w:val="16"/>
                <w:w w:val="97"/>
                <w:position w:val="-4"/>
                <w:sz w:val="22"/>
                <w:szCs w:val="22"/>
              </w:rPr>
              <w:t xml:space="preserve"> </w:t>
            </w:r>
            <w:r w:rsidRPr="009917FF">
              <w:rPr>
                <w:spacing w:val="-4"/>
                <w:position w:val="-4"/>
                <w:sz w:val="22"/>
                <w:szCs w:val="22"/>
              </w:rPr>
              <w:t>Pemb</w:t>
            </w:r>
            <w:r w:rsidRPr="009917FF">
              <w:rPr>
                <w:position w:val="-4"/>
                <w:sz w:val="22"/>
                <w:szCs w:val="22"/>
              </w:rPr>
              <w:t>i</w:t>
            </w:r>
            <w:r w:rsidRPr="009917FF">
              <w:rPr>
                <w:spacing w:val="-4"/>
                <w:position w:val="-4"/>
                <w:sz w:val="22"/>
                <w:szCs w:val="22"/>
              </w:rPr>
              <w:t>naa</w:t>
            </w:r>
            <w:r w:rsidRPr="009917FF">
              <w:rPr>
                <w:position w:val="-4"/>
                <w:sz w:val="22"/>
                <w:szCs w:val="22"/>
              </w:rPr>
              <w:t xml:space="preserve">n </w:t>
            </w:r>
            <w:r w:rsidRPr="009917FF">
              <w:rPr>
                <w:spacing w:val="4"/>
                <w:position w:val="-4"/>
                <w:sz w:val="22"/>
                <w:szCs w:val="22"/>
              </w:rPr>
              <w:t xml:space="preserve"> </w:t>
            </w:r>
            <w:r w:rsidRPr="009917FF">
              <w:rPr>
                <w:spacing w:val="2"/>
                <w:w w:val="88"/>
                <w:position w:val="-4"/>
                <w:sz w:val="22"/>
                <w:szCs w:val="22"/>
              </w:rPr>
              <w:t>K</w:t>
            </w:r>
            <w:r w:rsidRPr="009917FF">
              <w:rPr>
                <w:spacing w:val="2"/>
                <w:w w:val="94"/>
                <w:position w:val="-4"/>
                <w:sz w:val="22"/>
                <w:szCs w:val="22"/>
              </w:rPr>
              <w:t>e</w:t>
            </w:r>
            <w:r w:rsidRPr="009917FF">
              <w:rPr>
                <w:spacing w:val="2"/>
                <w:w w:val="108"/>
                <w:position w:val="-4"/>
                <w:sz w:val="22"/>
                <w:szCs w:val="22"/>
              </w:rPr>
              <w:t>m</w:t>
            </w:r>
            <w:r w:rsidRPr="009917FF">
              <w:rPr>
                <w:spacing w:val="2"/>
                <w:w w:val="98"/>
                <w:position w:val="-4"/>
                <w:sz w:val="22"/>
                <w:szCs w:val="22"/>
              </w:rPr>
              <w:t>as</w:t>
            </w:r>
            <w:r w:rsidRPr="009917FF">
              <w:rPr>
                <w:spacing w:val="2"/>
                <w:w w:val="104"/>
                <w:position w:val="-4"/>
                <w:sz w:val="22"/>
                <w:szCs w:val="22"/>
              </w:rPr>
              <w:t>yarak</w:t>
            </w:r>
            <w:r w:rsidRPr="009917FF">
              <w:rPr>
                <w:spacing w:val="2"/>
                <w:w w:val="108"/>
                <w:position w:val="-4"/>
                <w:sz w:val="22"/>
                <w:szCs w:val="22"/>
              </w:rPr>
              <w:t>atan</w:t>
            </w:r>
          </w:p>
        </w:tc>
        <w:tc>
          <w:tcPr>
            <w:tcW w:w="1058" w:type="dxa"/>
            <w:tcBorders>
              <w:top w:val="nil"/>
              <w:left w:val="nil"/>
              <w:bottom w:val="nil"/>
              <w:right w:val="nil"/>
            </w:tcBorders>
            <w:vAlign w:val="center"/>
          </w:tcPr>
          <w:p w14:paraId="154D64D2" w14:textId="77777777" w:rsidR="007F35F5" w:rsidRPr="009917FF" w:rsidRDefault="007F35F5" w:rsidP="00BB207D">
            <w:pPr>
              <w:spacing w:line="276" w:lineRule="auto"/>
              <w:rPr>
                <w:sz w:val="22"/>
                <w:szCs w:val="22"/>
              </w:rPr>
            </w:pPr>
            <w:r w:rsidRPr="009917FF">
              <w:rPr>
                <w:spacing w:val="-5"/>
                <w:position w:val="-4"/>
                <w:sz w:val="22"/>
                <w:szCs w:val="22"/>
              </w:rPr>
              <w:t>Rp.</w:t>
            </w:r>
          </w:p>
        </w:tc>
        <w:tc>
          <w:tcPr>
            <w:tcW w:w="1842" w:type="dxa"/>
            <w:tcBorders>
              <w:top w:val="nil"/>
              <w:left w:val="nil"/>
              <w:bottom w:val="nil"/>
              <w:right w:val="nil"/>
            </w:tcBorders>
            <w:vAlign w:val="center"/>
          </w:tcPr>
          <w:p w14:paraId="55217ABE" w14:textId="77777777" w:rsidR="007F35F5" w:rsidRPr="009917FF" w:rsidRDefault="007F35F5" w:rsidP="00BB207D">
            <w:pPr>
              <w:spacing w:line="276" w:lineRule="auto"/>
              <w:rPr>
                <w:sz w:val="22"/>
                <w:szCs w:val="22"/>
              </w:rPr>
            </w:pPr>
            <w:r>
              <w:rPr>
                <w:spacing w:val="15"/>
                <w:w w:val="101"/>
                <w:position w:val="-3"/>
                <w:sz w:val="22"/>
                <w:szCs w:val="22"/>
              </w:rPr>
              <w:t>0</w:t>
            </w:r>
          </w:p>
        </w:tc>
      </w:tr>
      <w:tr w:rsidR="007F35F5" w:rsidRPr="009917FF" w14:paraId="7160E6D6" w14:textId="77777777" w:rsidTr="007F35F5">
        <w:trPr>
          <w:trHeight w:hRule="exact" w:val="314"/>
          <w:jc w:val="center"/>
        </w:trPr>
        <w:tc>
          <w:tcPr>
            <w:tcW w:w="6031" w:type="dxa"/>
            <w:tcBorders>
              <w:top w:val="nil"/>
              <w:left w:val="nil"/>
              <w:bottom w:val="nil"/>
              <w:right w:val="nil"/>
            </w:tcBorders>
            <w:vAlign w:val="center"/>
          </w:tcPr>
          <w:p w14:paraId="3343DB17" w14:textId="77777777" w:rsidR="007F35F5" w:rsidRPr="009917FF" w:rsidRDefault="007F35F5" w:rsidP="00BB207D">
            <w:pPr>
              <w:spacing w:line="276" w:lineRule="auto"/>
              <w:rPr>
                <w:sz w:val="22"/>
                <w:szCs w:val="22"/>
              </w:rPr>
            </w:pPr>
            <w:r w:rsidRPr="009917FF">
              <w:rPr>
                <w:spacing w:val="-1"/>
                <w:sz w:val="22"/>
                <w:szCs w:val="22"/>
              </w:rPr>
              <w:t>Bidan</w:t>
            </w:r>
            <w:r w:rsidRPr="009917FF">
              <w:rPr>
                <w:sz w:val="22"/>
                <w:szCs w:val="22"/>
              </w:rPr>
              <w:t>g</w:t>
            </w:r>
            <w:r w:rsidRPr="009917FF">
              <w:rPr>
                <w:spacing w:val="-2"/>
                <w:sz w:val="22"/>
                <w:szCs w:val="22"/>
              </w:rPr>
              <w:t xml:space="preserve"> </w:t>
            </w:r>
            <w:r w:rsidRPr="009917FF">
              <w:rPr>
                <w:spacing w:val="1"/>
                <w:sz w:val="22"/>
                <w:szCs w:val="22"/>
              </w:rPr>
              <w:t>Pemberdayaa</w:t>
            </w:r>
            <w:r w:rsidRPr="009917FF">
              <w:rPr>
                <w:sz w:val="22"/>
                <w:szCs w:val="22"/>
              </w:rPr>
              <w:t>n</w:t>
            </w:r>
            <w:r w:rsidRPr="009917FF">
              <w:rPr>
                <w:spacing w:val="48"/>
                <w:sz w:val="22"/>
                <w:szCs w:val="22"/>
              </w:rPr>
              <w:t xml:space="preserve"> </w:t>
            </w:r>
            <w:r w:rsidRPr="009917FF">
              <w:rPr>
                <w:spacing w:val="2"/>
                <w:w w:val="83"/>
                <w:sz w:val="22"/>
                <w:szCs w:val="22"/>
              </w:rPr>
              <w:t>M</w:t>
            </w:r>
            <w:r w:rsidRPr="009917FF">
              <w:rPr>
                <w:spacing w:val="2"/>
                <w:w w:val="98"/>
                <w:sz w:val="22"/>
                <w:szCs w:val="22"/>
              </w:rPr>
              <w:t>as</w:t>
            </w:r>
            <w:r w:rsidRPr="009917FF">
              <w:rPr>
                <w:spacing w:val="2"/>
                <w:w w:val="99"/>
                <w:sz w:val="22"/>
                <w:szCs w:val="22"/>
              </w:rPr>
              <w:t>y</w:t>
            </w:r>
            <w:r w:rsidRPr="009917FF">
              <w:rPr>
                <w:spacing w:val="2"/>
                <w:w w:val="106"/>
                <w:sz w:val="22"/>
                <w:szCs w:val="22"/>
              </w:rPr>
              <w:t>ara</w:t>
            </w:r>
            <w:r w:rsidRPr="009917FF">
              <w:rPr>
                <w:spacing w:val="2"/>
                <w:w w:val="108"/>
                <w:sz w:val="22"/>
                <w:szCs w:val="22"/>
              </w:rPr>
              <w:t>k</w:t>
            </w:r>
            <w:r w:rsidRPr="009917FF">
              <w:rPr>
                <w:spacing w:val="2"/>
                <w:w w:val="103"/>
                <w:sz w:val="22"/>
                <w:szCs w:val="22"/>
              </w:rPr>
              <w:t>a</w:t>
            </w:r>
            <w:r w:rsidRPr="009917FF">
              <w:rPr>
                <w:w w:val="108"/>
                <w:sz w:val="22"/>
                <w:szCs w:val="22"/>
              </w:rPr>
              <w:t>t</w:t>
            </w:r>
          </w:p>
        </w:tc>
        <w:tc>
          <w:tcPr>
            <w:tcW w:w="1058" w:type="dxa"/>
            <w:tcBorders>
              <w:top w:val="nil"/>
              <w:left w:val="nil"/>
              <w:bottom w:val="nil"/>
              <w:right w:val="nil"/>
            </w:tcBorders>
            <w:vAlign w:val="center"/>
          </w:tcPr>
          <w:p w14:paraId="4D38DCD8" w14:textId="77777777" w:rsidR="007F35F5" w:rsidRPr="009917FF" w:rsidRDefault="007F35F5" w:rsidP="00BB207D">
            <w:pPr>
              <w:spacing w:line="276" w:lineRule="auto"/>
              <w:rPr>
                <w:sz w:val="22"/>
                <w:szCs w:val="22"/>
              </w:rPr>
            </w:pPr>
            <w:r w:rsidRPr="009917FF">
              <w:rPr>
                <w:w w:val="90"/>
                <w:sz w:val="22"/>
                <w:szCs w:val="22"/>
              </w:rPr>
              <w:t>R</w:t>
            </w:r>
            <w:r w:rsidRPr="009917FF">
              <w:rPr>
                <w:w w:val="103"/>
                <w:sz w:val="22"/>
                <w:szCs w:val="22"/>
              </w:rPr>
              <w:t>p</w:t>
            </w:r>
            <w:r w:rsidRPr="009917FF">
              <w:rPr>
                <w:w w:val="63"/>
                <w:sz w:val="22"/>
                <w:szCs w:val="22"/>
              </w:rPr>
              <w:t>.</w:t>
            </w:r>
          </w:p>
        </w:tc>
        <w:tc>
          <w:tcPr>
            <w:tcW w:w="1842" w:type="dxa"/>
            <w:tcBorders>
              <w:top w:val="nil"/>
              <w:left w:val="nil"/>
              <w:bottom w:val="nil"/>
              <w:right w:val="nil"/>
            </w:tcBorders>
            <w:vAlign w:val="center"/>
          </w:tcPr>
          <w:p w14:paraId="197D277F" w14:textId="77777777" w:rsidR="007F35F5" w:rsidRPr="009917FF" w:rsidRDefault="007F35F5" w:rsidP="00BB207D">
            <w:pPr>
              <w:spacing w:line="276" w:lineRule="auto"/>
              <w:rPr>
                <w:sz w:val="22"/>
                <w:szCs w:val="22"/>
              </w:rPr>
            </w:pPr>
            <w:r>
              <w:rPr>
                <w:spacing w:val="17"/>
                <w:w w:val="97"/>
                <w:sz w:val="22"/>
                <w:szCs w:val="22"/>
              </w:rPr>
              <w:t>0</w:t>
            </w:r>
          </w:p>
        </w:tc>
      </w:tr>
      <w:tr w:rsidR="007F35F5" w:rsidRPr="009917FF" w14:paraId="5D193569" w14:textId="77777777" w:rsidTr="007F35F5">
        <w:trPr>
          <w:trHeight w:hRule="exact" w:val="648"/>
          <w:jc w:val="center"/>
        </w:trPr>
        <w:tc>
          <w:tcPr>
            <w:tcW w:w="6031" w:type="dxa"/>
            <w:tcBorders>
              <w:top w:val="nil"/>
              <w:left w:val="nil"/>
              <w:bottom w:val="nil"/>
              <w:right w:val="nil"/>
            </w:tcBorders>
            <w:vAlign w:val="center"/>
          </w:tcPr>
          <w:p w14:paraId="2D848652" w14:textId="77777777" w:rsidR="007F35F5" w:rsidRPr="009917FF" w:rsidRDefault="007F35F5" w:rsidP="00BB207D">
            <w:pPr>
              <w:spacing w:line="276" w:lineRule="auto"/>
              <w:rPr>
                <w:sz w:val="22"/>
                <w:szCs w:val="22"/>
              </w:rPr>
            </w:pPr>
            <w:r w:rsidRPr="009917FF">
              <w:rPr>
                <w:spacing w:val="1"/>
                <w:w w:val="96"/>
                <w:position w:val="-2"/>
                <w:sz w:val="22"/>
                <w:szCs w:val="22"/>
              </w:rPr>
              <w:t>Bidan</w:t>
            </w:r>
            <w:r w:rsidRPr="009917FF">
              <w:rPr>
                <w:w w:val="96"/>
                <w:position w:val="-2"/>
                <w:sz w:val="22"/>
                <w:szCs w:val="22"/>
              </w:rPr>
              <w:t>g</w:t>
            </w:r>
            <w:r w:rsidRPr="009917FF">
              <w:rPr>
                <w:spacing w:val="54"/>
                <w:w w:val="96"/>
                <w:position w:val="-2"/>
                <w:sz w:val="22"/>
                <w:szCs w:val="22"/>
              </w:rPr>
              <w:t xml:space="preserve"> </w:t>
            </w:r>
            <w:r w:rsidRPr="009917FF">
              <w:rPr>
                <w:spacing w:val="1"/>
                <w:position w:val="-2"/>
                <w:sz w:val="22"/>
                <w:szCs w:val="22"/>
              </w:rPr>
              <w:t>Penang</w:t>
            </w:r>
            <w:r w:rsidRPr="009917FF">
              <w:rPr>
                <w:position w:val="-2"/>
                <w:sz w:val="22"/>
                <w:szCs w:val="22"/>
              </w:rPr>
              <w:t>gu</w:t>
            </w:r>
            <w:r w:rsidRPr="009917FF">
              <w:rPr>
                <w:spacing w:val="1"/>
                <w:position w:val="-2"/>
                <w:sz w:val="22"/>
                <w:szCs w:val="22"/>
              </w:rPr>
              <w:t>l</w:t>
            </w:r>
            <w:r w:rsidRPr="009917FF">
              <w:rPr>
                <w:position w:val="-2"/>
                <w:sz w:val="22"/>
                <w:szCs w:val="22"/>
              </w:rPr>
              <w:t>a</w:t>
            </w:r>
            <w:r w:rsidRPr="009917FF">
              <w:rPr>
                <w:spacing w:val="1"/>
                <w:position w:val="-2"/>
                <w:sz w:val="22"/>
                <w:szCs w:val="22"/>
              </w:rPr>
              <w:t>ng</w:t>
            </w:r>
            <w:r w:rsidRPr="009917FF">
              <w:rPr>
                <w:position w:val="-2"/>
                <w:sz w:val="22"/>
                <w:szCs w:val="22"/>
              </w:rPr>
              <w:t xml:space="preserve">an </w:t>
            </w:r>
            <w:r w:rsidRPr="009917FF">
              <w:rPr>
                <w:spacing w:val="22"/>
                <w:position w:val="-2"/>
                <w:sz w:val="22"/>
                <w:szCs w:val="22"/>
              </w:rPr>
              <w:t xml:space="preserve"> </w:t>
            </w:r>
            <w:r w:rsidRPr="009917FF">
              <w:rPr>
                <w:spacing w:val="2"/>
                <w:w w:val="84"/>
                <w:position w:val="-2"/>
                <w:sz w:val="22"/>
                <w:szCs w:val="22"/>
              </w:rPr>
              <w:t>Be</w:t>
            </w:r>
            <w:r w:rsidRPr="009917FF">
              <w:rPr>
                <w:spacing w:val="2"/>
                <w:w w:val="116"/>
                <w:position w:val="-2"/>
                <w:sz w:val="22"/>
                <w:szCs w:val="22"/>
              </w:rPr>
              <w:t>n</w:t>
            </w:r>
            <w:r w:rsidRPr="009917FF">
              <w:rPr>
                <w:spacing w:val="2"/>
                <w:w w:val="103"/>
                <w:position w:val="-2"/>
                <w:sz w:val="22"/>
                <w:szCs w:val="22"/>
              </w:rPr>
              <w:t>cana</w:t>
            </w:r>
            <w:r w:rsidRPr="009917FF">
              <w:rPr>
                <w:w w:val="56"/>
                <w:position w:val="-2"/>
                <w:sz w:val="22"/>
                <w:szCs w:val="22"/>
              </w:rPr>
              <w:t>,</w:t>
            </w:r>
            <w:r w:rsidRPr="009917FF">
              <w:rPr>
                <w:position w:val="-2"/>
                <w:sz w:val="22"/>
                <w:szCs w:val="22"/>
              </w:rPr>
              <w:t xml:space="preserve"> </w:t>
            </w:r>
            <w:r w:rsidRPr="009917FF">
              <w:rPr>
                <w:spacing w:val="-10"/>
                <w:position w:val="-2"/>
                <w:sz w:val="22"/>
                <w:szCs w:val="22"/>
              </w:rPr>
              <w:t xml:space="preserve"> </w:t>
            </w:r>
            <w:r w:rsidRPr="009917FF">
              <w:rPr>
                <w:spacing w:val="5"/>
                <w:position w:val="-2"/>
                <w:sz w:val="22"/>
                <w:szCs w:val="22"/>
              </w:rPr>
              <w:t>Darura</w:t>
            </w:r>
            <w:r w:rsidRPr="009917FF">
              <w:rPr>
                <w:position w:val="-2"/>
                <w:sz w:val="22"/>
                <w:szCs w:val="22"/>
              </w:rPr>
              <w:t xml:space="preserve">t </w:t>
            </w:r>
            <w:r w:rsidRPr="009917FF">
              <w:rPr>
                <w:spacing w:val="9"/>
                <w:position w:val="-2"/>
                <w:sz w:val="22"/>
                <w:szCs w:val="22"/>
              </w:rPr>
              <w:t xml:space="preserve"> </w:t>
            </w:r>
            <w:r w:rsidRPr="009917FF">
              <w:rPr>
                <w:position w:val="-2"/>
                <w:sz w:val="22"/>
                <w:szCs w:val="22"/>
              </w:rPr>
              <w:t>Dan</w:t>
            </w:r>
            <w:r w:rsidRPr="009917FF">
              <w:rPr>
                <w:spacing w:val="37"/>
                <w:position w:val="-2"/>
                <w:sz w:val="22"/>
                <w:szCs w:val="22"/>
              </w:rPr>
              <w:t xml:space="preserve"> </w:t>
            </w:r>
            <w:r w:rsidRPr="009917FF">
              <w:rPr>
                <w:spacing w:val="1"/>
                <w:position w:val="-2"/>
                <w:sz w:val="22"/>
                <w:szCs w:val="22"/>
              </w:rPr>
              <w:t>Mendesa</w:t>
            </w:r>
            <w:r w:rsidRPr="009917FF">
              <w:rPr>
                <w:position w:val="-2"/>
                <w:sz w:val="22"/>
                <w:szCs w:val="22"/>
              </w:rPr>
              <w:t>k</w:t>
            </w:r>
          </w:p>
          <w:p w14:paraId="5021C4E4" w14:textId="77777777" w:rsidR="007F35F5" w:rsidRPr="009917FF" w:rsidRDefault="007F35F5" w:rsidP="00BB207D">
            <w:pPr>
              <w:spacing w:line="276" w:lineRule="auto"/>
              <w:rPr>
                <w:sz w:val="22"/>
                <w:szCs w:val="22"/>
              </w:rPr>
            </w:pPr>
            <w:r w:rsidRPr="009917FF">
              <w:rPr>
                <w:spacing w:val="8"/>
                <w:position w:val="-8"/>
                <w:sz w:val="22"/>
                <w:szCs w:val="22"/>
              </w:rPr>
              <w:t>Desa</w:t>
            </w:r>
          </w:p>
        </w:tc>
        <w:tc>
          <w:tcPr>
            <w:tcW w:w="1058" w:type="dxa"/>
            <w:tcBorders>
              <w:top w:val="nil"/>
              <w:left w:val="nil"/>
              <w:bottom w:val="nil"/>
              <w:right w:val="nil"/>
            </w:tcBorders>
            <w:vAlign w:val="center"/>
          </w:tcPr>
          <w:p w14:paraId="3A8B3525" w14:textId="77777777" w:rsidR="007F35F5" w:rsidRPr="009917FF" w:rsidRDefault="007F35F5" w:rsidP="00BB207D">
            <w:pPr>
              <w:spacing w:line="276" w:lineRule="auto"/>
              <w:rPr>
                <w:sz w:val="22"/>
                <w:szCs w:val="22"/>
              </w:rPr>
            </w:pPr>
            <w:r w:rsidRPr="009917FF">
              <w:rPr>
                <w:sz w:val="22"/>
                <w:szCs w:val="22"/>
              </w:rPr>
              <w:t>Rp.</w:t>
            </w:r>
          </w:p>
        </w:tc>
        <w:tc>
          <w:tcPr>
            <w:tcW w:w="1842" w:type="dxa"/>
            <w:tcBorders>
              <w:top w:val="nil"/>
              <w:left w:val="nil"/>
              <w:bottom w:val="nil"/>
              <w:right w:val="nil"/>
            </w:tcBorders>
            <w:vAlign w:val="center"/>
          </w:tcPr>
          <w:p w14:paraId="0982AFE0" w14:textId="77777777" w:rsidR="007F35F5" w:rsidRPr="009917FF" w:rsidRDefault="007F35F5" w:rsidP="00BB207D">
            <w:pPr>
              <w:spacing w:line="276" w:lineRule="auto"/>
              <w:rPr>
                <w:sz w:val="22"/>
                <w:szCs w:val="22"/>
              </w:rPr>
            </w:pPr>
          </w:p>
          <w:p w14:paraId="75A1D945" w14:textId="77777777" w:rsidR="007F35F5" w:rsidRPr="009917FF" w:rsidRDefault="007F35F5" w:rsidP="00BB207D">
            <w:pPr>
              <w:spacing w:line="276" w:lineRule="auto"/>
              <w:rPr>
                <w:sz w:val="22"/>
                <w:szCs w:val="22"/>
              </w:rPr>
            </w:pPr>
            <w:r>
              <w:rPr>
                <w:spacing w:val="14"/>
                <w:w w:val="92"/>
                <w:sz w:val="22"/>
                <w:szCs w:val="22"/>
              </w:rPr>
              <w:t>0</w:t>
            </w:r>
          </w:p>
        </w:tc>
      </w:tr>
      <w:tr w:rsidR="007F35F5" w:rsidRPr="009917FF" w14:paraId="11C42954" w14:textId="77777777" w:rsidTr="007F35F5">
        <w:trPr>
          <w:trHeight w:hRule="exact" w:val="314"/>
          <w:jc w:val="center"/>
        </w:trPr>
        <w:tc>
          <w:tcPr>
            <w:tcW w:w="6031" w:type="dxa"/>
            <w:tcBorders>
              <w:top w:val="nil"/>
              <w:left w:val="nil"/>
              <w:bottom w:val="nil"/>
              <w:right w:val="nil"/>
            </w:tcBorders>
            <w:vAlign w:val="center"/>
          </w:tcPr>
          <w:p w14:paraId="2B22D509" w14:textId="77777777" w:rsidR="007F35F5" w:rsidRPr="009917FF" w:rsidRDefault="007F35F5" w:rsidP="00BB207D">
            <w:pPr>
              <w:spacing w:line="276" w:lineRule="auto"/>
              <w:jc w:val="right"/>
              <w:rPr>
                <w:sz w:val="22"/>
                <w:szCs w:val="22"/>
              </w:rPr>
            </w:pPr>
            <w:r w:rsidRPr="009917FF">
              <w:rPr>
                <w:b/>
                <w:spacing w:val="-12"/>
                <w:position w:val="-4"/>
                <w:sz w:val="22"/>
                <w:szCs w:val="22"/>
              </w:rPr>
              <w:t>Jumla</w:t>
            </w:r>
            <w:r w:rsidRPr="009917FF">
              <w:rPr>
                <w:b/>
                <w:position w:val="-4"/>
                <w:sz w:val="22"/>
                <w:szCs w:val="22"/>
              </w:rPr>
              <w:t xml:space="preserve">h </w:t>
            </w:r>
            <w:r w:rsidRPr="009917FF">
              <w:rPr>
                <w:b/>
                <w:spacing w:val="19"/>
                <w:position w:val="-4"/>
                <w:sz w:val="22"/>
                <w:szCs w:val="22"/>
              </w:rPr>
              <w:t xml:space="preserve"> </w:t>
            </w:r>
            <w:r w:rsidRPr="009917FF">
              <w:rPr>
                <w:b/>
                <w:spacing w:val="-12"/>
                <w:w w:val="107"/>
                <w:position w:val="-4"/>
                <w:sz w:val="22"/>
                <w:szCs w:val="22"/>
              </w:rPr>
              <w:t>Belanja</w:t>
            </w:r>
          </w:p>
        </w:tc>
        <w:tc>
          <w:tcPr>
            <w:tcW w:w="1058" w:type="dxa"/>
            <w:tcBorders>
              <w:top w:val="nil"/>
              <w:left w:val="nil"/>
              <w:bottom w:val="nil"/>
              <w:right w:val="nil"/>
            </w:tcBorders>
            <w:vAlign w:val="center"/>
          </w:tcPr>
          <w:p w14:paraId="72539694" w14:textId="77777777" w:rsidR="007F35F5" w:rsidRPr="009917FF" w:rsidRDefault="007F35F5" w:rsidP="00BB207D">
            <w:pPr>
              <w:spacing w:line="276" w:lineRule="auto"/>
              <w:rPr>
                <w:sz w:val="22"/>
                <w:szCs w:val="22"/>
              </w:rPr>
            </w:pPr>
            <w:r w:rsidRPr="009917FF">
              <w:rPr>
                <w:b/>
                <w:spacing w:val="-14"/>
                <w:w w:val="101"/>
                <w:position w:val="-4"/>
                <w:sz w:val="22"/>
                <w:szCs w:val="22"/>
              </w:rPr>
              <w:t>Rp.</w:t>
            </w:r>
          </w:p>
        </w:tc>
        <w:tc>
          <w:tcPr>
            <w:tcW w:w="1842" w:type="dxa"/>
            <w:tcBorders>
              <w:top w:val="nil"/>
              <w:left w:val="nil"/>
              <w:bottom w:val="nil"/>
              <w:right w:val="nil"/>
            </w:tcBorders>
            <w:vAlign w:val="center"/>
          </w:tcPr>
          <w:p w14:paraId="0BC4A394" w14:textId="77777777" w:rsidR="007F35F5" w:rsidRPr="009917FF" w:rsidRDefault="007F35F5" w:rsidP="00BB207D">
            <w:pPr>
              <w:spacing w:line="276" w:lineRule="auto"/>
              <w:rPr>
                <w:sz w:val="22"/>
                <w:szCs w:val="22"/>
              </w:rPr>
            </w:pPr>
            <w:r>
              <w:rPr>
                <w:b/>
                <w:spacing w:val="9"/>
                <w:position w:val="-3"/>
                <w:sz w:val="22"/>
                <w:szCs w:val="22"/>
              </w:rPr>
              <w:t>0</w:t>
            </w:r>
          </w:p>
        </w:tc>
      </w:tr>
      <w:tr w:rsidR="007F35F5" w:rsidRPr="009917FF" w14:paraId="39774EF6" w14:textId="77777777" w:rsidTr="007F35F5">
        <w:trPr>
          <w:trHeight w:hRule="exact" w:val="492"/>
          <w:jc w:val="center"/>
        </w:trPr>
        <w:tc>
          <w:tcPr>
            <w:tcW w:w="6031" w:type="dxa"/>
            <w:tcBorders>
              <w:top w:val="nil"/>
              <w:left w:val="nil"/>
              <w:bottom w:val="nil"/>
              <w:right w:val="nil"/>
            </w:tcBorders>
            <w:vAlign w:val="center"/>
          </w:tcPr>
          <w:p w14:paraId="2D7236B6" w14:textId="77777777" w:rsidR="007F35F5" w:rsidRPr="009917FF" w:rsidRDefault="007F35F5" w:rsidP="00BB207D">
            <w:pPr>
              <w:spacing w:line="276" w:lineRule="auto"/>
              <w:rPr>
                <w:sz w:val="22"/>
                <w:szCs w:val="22"/>
              </w:rPr>
            </w:pPr>
            <w:r w:rsidRPr="009917FF">
              <w:rPr>
                <w:b/>
                <w:position w:val="-2"/>
                <w:sz w:val="22"/>
                <w:szCs w:val="22"/>
              </w:rPr>
              <w:t xml:space="preserve">C.     </w:t>
            </w:r>
            <w:r w:rsidRPr="009917FF">
              <w:rPr>
                <w:b/>
                <w:spacing w:val="28"/>
                <w:position w:val="-2"/>
                <w:sz w:val="22"/>
                <w:szCs w:val="22"/>
              </w:rPr>
              <w:t xml:space="preserve"> </w:t>
            </w:r>
            <w:r w:rsidRPr="009917FF">
              <w:rPr>
                <w:b/>
                <w:spacing w:val="-8"/>
                <w:position w:val="-2"/>
                <w:sz w:val="22"/>
                <w:szCs w:val="22"/>
              </w:rPr>
              <w:t>PEMBIAYAAN</w:t>
            </w:r>
          </w:p>
          <w:p w14:paraId="11A9AAA1" w14:textId="77777777" w:rsidR="007F35F5" w:rsidRPr="009917FF" w:rsidRDefault="007F35F5" w:rsidP="00BB207D">
            <w:pPr>
              <w:spacing w:line="276" w:lineRule="auto"/>
              <w:rPr>
                <w:sz w:val="22"/>
                <w:szCs w:val="22"/>
              </w:rPr>
            </w:pPr>
            <w:r w:rsidRPr="009917FF">
              <w:rPr>
                <w:spacing w:val="1"/>
                <w:position w:val="-4"/>
                <w:sz w:val="22"/>
                <w:szCs w:val="22"/>
              </w:rPr>
              <w:t>Penerimaa</w:t>
            </w:r>
            <w:r w:rsidRPr="009917FF">
              <w:rPr>
                <w:position w:val="-4"/>
                <w:sz w:val="22"/>
                <w:szCs w:val="22"/>
              </w:rPr>
              <w:t>n</w:t>
            </w:r>
            <w:r w:rsidRPr="009917FF">
              <w:rPr>
                <w:spacing w:val="46"/>
                <w:position w:val="-4"/>
                <w:sz w:val="22"/>
                <w:szCs w:val="22"/>
              </w:rPr>
              <w:t xml:space="preserve"> </w:t>
            </w:r>
            <w:r w:rsidRPr="009917FF">
              <w:rPr>
                <w:spacing w:val="-1"/>
                <w:w w:val="102"/>
                <w:position w:val="-4"/>
                <w:sz w:val="22"/>
                <w:szCs w:val="22"/>
              </w:rPr>
              <w:t>Pembiayaan</w:t>
            </w:r>
          </w:p>
        </w:tc>
        <w:tc>
          <w:tcPr>
            <w:tcW w:w="1058" w:type="dxa"/>
            <w:tcBorders>
              <w:top w:val="nil"/>
              <w:left w:val="nil"/>
              <w:bottom w:val="nil"/>
              <w:right w:val="nil"/>
            </w:tcBorders>
            <w:vAlign w:val="center"/>
          </w:tcPr>
          <w:p w14:paraId="3503930B" w14:textId="77777777" w:rsidR="007F35F5" w:rsidRPr="009917FF" w:rsidRDefault="007F35F5" w:rsidP="00BB207D">
            <w:pPr>
              <w:spacing w:line="276" w:lineRule="auto"/>
              <w:rPr>
                <w:sz w:val="22"/>
                <w:szCs w:val="22"/>
              </w:rPr>
            </w:pPr>
          </w:p>
          <w:p w14:paraId="652CDB72" w14:textId="77777777" w:rsidR="007F35F5" w:rsidRPr="009917FF" w:rsidRDefault="007F35F5" w:rsidP="00BB207D">
            <w:pPr>
              <w:spacing w:line="276" w:lineRule="auto"/>
              <w:rPr>
                <w:sz w:val="22"/>
                <w:szCs w:val="22"/>
              </w:rPr>
            </w:pPr>
            <w:r w:rsidRPr="009917FF">
              <w:rPr>
                <w:position w:val="-4"/>
                <w:sz w:val="22"/>
                <w:szCs w:val="22"/>
              </w:rPr>
              <w:t>Rp.</w:t>
            </w:r>
          </w:p>
        </w:tc>
        <w:tc>
          <w:tcPr>
            <w:tcW w:w="1842" w:type="dxa"/>
            <w:tcBorders>
              <w:top w:val="nil"/>
              <w:left w:val="nil"/>
              <w:bottom w:val="nil"/>
              <w:right w:val="nil"/>
            </w:tcBorders>
            <w:vAlign w:val="center"/>
          </w:tcPr>
          <w:p w14:paraId="04EB8513" w14:textId="77777777" w:rsidR="007F35F5" w:rsidRPr="009917FF" w:rsidRDefault="007F35F5" w:rsidP="00BB207D">
            <w:pPr>
              <w:spacing w:line="276" w:lineRule="auto"/>
              <w:rPr>
                <w:sz w:val="22"/>
                <w:szCs w:val="22"/>
              </w:rPr>
            </w:pPr>
          </w:p>
          <w:p w14:paraId="5A5CE984" w14:textId="77777777" w:rsidR="007F35F5" w:rsidRPr="009917FF" w:rsidRDefault="007F35F5" w:rsidP="00BB207D">
            <w:pPr>
              <w:spacing w:line="276" w:lineRule="auto"/>
              <w:rPr>
                <w:sz w:val="22"/>
                <w:szCs w:val="22"/>
              </w:rPr>
            </w:pPr>
            <w:r>
              <w:rPr>
                <w:spacing w:val="20"/>
                <w:w w:val="99"/>
                <w:position w:val="-4"/>
                <w:sz w:val="22"/>
                <w:szCs w:val="22"/>
              </w:rPr>
              <w:t>0</w:t>
            </w:r>
          </w:p>
        </w:tc>
      </w:tr>
      <w:tr w:rsidR="007F35F5" w:rsidRPr="009917FF" w14:paraId="218C7AA7" w14:textId="77777777" w:rsidTr="007F35F5">
        <w:trPr>
          <w:trHeight w:hRule="exact" w:val="257"/>
          <w:jc w:val="center"/>
        </w:trPr>
        <w:tc>
          <w:tcPr>
            <w:tcW w:w="6031" w:type="dxa"/>
            <w:tcBorders>
              <w:top w:val="nil"/>
              <w:left w:val="nil"/>
              <w:bottom w:val="nil"/>
              <w:right w:val="nil"/>
            </w:tcBorders>
            <w:vAlign w:val="center"/>
          </w:tcPr>
          <w:p w14:paraId="311CFD53" w14:textId="77777777" w:rsidR="007F35F5" w:rsidRPr="009917FF" w:rsidRDefault="007F35F5" w:rsidP="00BB207D">
            <w:pPr>
              <w:spacing w:line="276" w:lineRule="auto"/>
              <w:rPr>
                <w:sz w:val="22"/>
                <w:szCs w:val="22"/>
              </w:rPr>
            </w:pPr>
            <w:r w:rsidRPr="009917FF">
              <w:rPr>
                <w:spacing w:val="1"/>
                <w:position w:val="-4"/>
                <w:sz w:val="22"/>
                <w:szCs w:val="22"/>
              </w:rPr>
              <w:t>Pengeluar</w:t>
            </w:r>
            <w:r w:rsidRPr="009917FF">
              <w:rPr>
                <w:position w:val="-4"/>
                <w:sz w:val="22"/>
                <w:szCs w:val="22"/>
              </w:rPr>
              <w:t>an</w:t>
            </w:r>
            <w:r w:rsidRPr="009917FF">
              <w:rPr>
                <w:spacing w:val="34"/>
                <w:position w:val="-4"/>
                <w:sz w:val="22"/>
                <w:szCs w:val="22"/>
              </w:rPr>
              <w:t xml:space="preserve"> </w:t>
            </w:r>
            <w:r w:rsidRPr="009917FF">
              <w:rPr>
                <w:w w:val="89"/>
                <w:position w:val="-4"/>
                <w:sz w:val="22"/>
                <w:szCs w:val="22"/>
              </w:rPr>
              <w:t>P</w:t>
            </w:r>
            <w:r w:rsidRPr="009917FF">
              <w:rPr>
                <w:w w:val="99"/>
                <w:position w:val="-4"/>
                <w:sz w:val="22"/>
                <w:szCs w:val="22"/>
              </w:rPr>
              <w:t>e</w:t>
            </w:r>
            <w:r w:rsidRPr="009917FF">
              <w:rPr>
                <w:w w:val="110"/>
                <w:position w:val="-4"/>
                <w:sz w:val="22"/>
                <w:szCs w:val="22"/>
              </w:rPr>
              <w:t>m</w:t>
            </w:r>
            <w:r w:rsidRPr="009917FF">
              <w:rPr>
                <w:w w:val="108"/>
                <w:position w:val="-4"/>
                <w:sz w:val="22"/>
                <w:szCs w:val="22"/>
              </w:rPr>
              <w:t>b</w:t>
            </w:r>
            <w:r w:rsidRPr="009917FF">
              <w:rPr>
                <w:w w:val="93"/>
                <w:position w:val="-4"/>
                <w:sz w:val="22"/>
                <w:szCs w:val="22"/>
              </w:rPr>
              <w:t>i</w:t>
            </w:r>
            <w:r w:rsidRPr="009917FF">
              <w:rPr>
                <w:w w:val="103"/>
                <w:position w:val="-4"/>
                <w:sz w:val="22"/>
                <w:szCs w:val="22"/>
              </w:rPr>
              <w:t>a</w:t>
            </w:r>
            <w:r w:rsidRPr="009917FF">
              <w:rPr>
                <w:w w:val="95"/>
                <w:position w:val="-4"/>
                <w:sz w:val="22"/>
                <w:szCs w:val="22"/>
              </w:rPr>
              <w:t>y</w:t>
            </w:r>
            <w:r w:rsidRPr="009917FF">
              <w:rPr>
                <w:w w:val="99"/>
                <w:position w:val="-4"/>
                <w:sz w:val="22"/>
                <w:szCs w:val="22"/>
              </w:rPr>
              <w:t>a</w:t>
            </w:r>
            <w:r w:rsidRPr="009917FF">
              <w:rPr>
                <w:w w:val="106"/>
                <w:position w:val="-4"/>
                <w:sz w:val="22"/>
                <w:szCs w:val="22"/>
              </w:rPr>
              <w:t>an</w:t>
            </w:r>
          </w:p>
        </w:tc>
        <w:tc>
          <w:tcPr>
            <w:tcW w:w="1058" w:type="dxa"/>
            <w:tcBorders>
              <w:top w:val="nil"/>
              <w:left w:val="nil"/>
              <w:bottom w:val="nil"/>
              <w:right w:val="nil"/>
            </w:tcBorders>
            <w:vAlign w:val="center"/>
          </w:tcPr>
          <w:p w14:paraId="402F1758" w14:textId="77777777" w:rsidR="007F35F5" w:rsidRPr="009917FF" w:rsidRDefault="007F35F5" w:rsidP="00BB207D">
            <w:pPr>
              <w:spacing w:line="276" w:lineRule="auto"/>
              <w:rPr>
                <w:sz w:val="22"/>
                <w:szCs w:val="22"/>
              </w:rPr>
            </w:pPr>
            <w:r w:rsidRPr="009917FF">
              <w:rPr>
                <w:position w:val="-4"/>
                <w:sz w:val="22"/>
                <w:szCs w:val="22"/>
              </w:rPr>
              <w:t>Rp.</w:t>
            </w:r>
          </w:p>
        </w:tc>
        <w:tc>
          <w:tcPr>
            <w:tcW w:w="1842" w:type="dxa"/>
            <w:tcBorders>
              <w:top w:val="nil"/>
              <w:left w:val="nil"/>
              <w:bottom w:val="nil"/>
              <w:right w:val="nil"/>
            </w:tcBorders>
            <w:vAlign w:val="center"/>
          </w:tcPr>
          <w:p w14:paraId="699F5BAA" w14:textId="77777777" w:rsidR="007F35F5" w:rsidRPr="009917FF" w:rsidRDefault="007F35F5" w:rsidP="00BB207D">
            <w:pPr>
              <w:spacing w:line="276" w:lineRule="auto"/>
              <w:rPr>
                <w:sz w:val="22"/>
                <w:szCs w:val="22"/>
              </w:rPr>
            </w:pPr>
            <w:r>
              <w:rPr>
                <w:sz w:val="22"/>
                <w:szCs w:val="22"/>
              </w:rPr>
              <w:t>0</w:t>
            </w:r>
          </w:p>
        </w:tc>
      </w:tr>
      <w:tr w:rsidR="007F35F5" w:rsidRPr="009917FF" w14:paraId="46EA6A0E" w14:textId="77777777" w:rsidTr="007F35F5">
        <w:trPr>
          <w:trHeight w:hRule="exact" w:val="344"/>
          <w:jc w:val="center"/>
        </w:trPr>
        <w:tc>
          <w:tcPr>
            <w:tcW w:w="6031" w:type="dxa"/>
            <w:tcBorders>
              <w:top w:val="nil"/>
              <w:left w:val="nil"/>
              <w:bottom w:val="nil"/>
              <w:right w:val="nil"/>
            </w:tcBorders>
            <w:vAlign w:val="center"/>
          </w:tcPr>
          <w:p w14:paraId="254A0FBE" w14:textId="0889C28F" w:rsidR="007F35F5" w:rsidRPr="009917FF" w:rsidRDefault="007F35F5" w:rsidP="00BB207D">
            <w:pPr>
              <w:spacing w:line="276" w:lineRule="auto"/>
              <w:rPr>
                <w:sz w:val="22"/>
                <w:szCs w:val="22"/>
              </w:rPr>
            </w:pPr>
            <w:r>
              <w:rPr>
                <w:b/>
                <w:spacing w:val="-5"/>
                <w:sz w:val="22"/>
                <w:szCs w:val="22"/>
              </w:rPr>
              <w:t>Jumlah Pembiayaan</w:t>
            </w:r>
          </w:p>
        </w:tc>
        <w:tc>
          <w:tcPr>
            <w:tcW w:w="1058" w:type="dxa"/>
            <w:tcBorders>
              <w:top w:val="nil"/>
              <w:left w:val="nil"/>
              <w:bottom w:val="nil"/>
              <w:right w:val="nil"/>
            </w:tcBorders>
            <w:vAlign w:val="center"/>
          </w:tcPr>
          <w:p w14:paraId="254AB2E8" w14:textId="77777777" w:rsidR="007F35F5" w:rsidRPr="009917FF" w:rsidRDefault="007F35F5" w:rsidP="00BB207D">
            <w:pPr>
              <w:spacing w:line="276" w:lineRule="auto"/>
              <w:rPr>
                <w:sz w:val="22"/>
                <w:szCs w:val="22"/>
              </w:rPr>
            </w:pPr>
            <w:r w:rsidRPr="009917FF">
              <w:rPr>
                <w:b/>
                <w:spacing w:val="-5"/>
                <w:sz w:val="22"/>
                <w:szCs w:val="22"/>
              </w:rPr>
              <w:t>Rp.</w:t>
            </w:r>
          </w:p>
        </w:tc>
        <w:tc>
          <w:tcPr>
            <w:tcW w:w="1842" w:type="dxa"/>
            <w:tcBorders>
              <w:top w:val="nil"/>
              <w:left w:val="nil"/>
              <w:bottom w:val="nil"/>
              <w:right w:val="nil"/>
            </w:tcBorders>
            <w:vAlign w:val="center"/>
          </w:tcPr>
          <w:p w14:paraId="3DBE41AD" w14:textId="77777777" w:rsidR="007F35F5" w:rsidRPr="009917FF" w:rsidRDefault="007F35F5" w:rsidP="00BB207D">
            <w:pPr>
              <w:spacing w:line="276" w:lineRule="auto"/>
              <w:rPr>
                <w:sz w:val="22"/>
                <w:szCs w:val="22"/>
              </w:rPr>
            </w:pPr>
            <w:r>
              <w:rPr>
                <w:b/>
                <w:spacing w:val="17"/>
                <w:w w:val="97"/>
                <w:sz w:val="22"/>
                <w:szCs w:val="22"/>
              </w:rPr>
              <w:t>0</w:t>
            </w:r>
          </w:p>
        </w:tc>
      </w:tr>
    </w:tbl>
    <w:p w14:paraId="330AA9A6" w14:textId="77777777" w:rsidR="00795FA5" w:rsidRPr="009917FF" w:rsidRDefault="00795FA5" w:rsidP="004436FA">
      <w:pPr>
        <w:spacing w:line="276" w:lineRule="auto"/>
        <w:rPr>
          <w:sz w:val="22"/>
          <w:szCs w:val="22"/>
        </w:rPr>
      </w:pPr>
    </w:p>
    <w:p w14:paraId="3B1B17F4" w14:textId="77777777" w:rsidR="00795FA5" w:rsidRPr="009917FF" w:rsidRDefault="00000000" w:rsidP="004436FA">
      <w:pPr>
        <w:spacing w:before="240" w:after="120" w:line="276" w:lineRule="auto"/>
        <w:jc w:val="center"/>
        <w:rPr>
          <w:sz w:val="22"/>
          <w:szCs w:val="22"/>
        </w:rPr>
      </w:pPr>
      <w:r>
        <w:rPr>
          <w:b/>
        </w:rPr>
        <w:t>G. TINGKAT PEN CAPAIAN</w:t>
      </w:r>
    </w:p>
    <w:p w14:paraId="1972AC88" w14:textId="77777777" w:rsidR="00795FA5" w:rsidRPr="009917FF" w:rsidRDefault="00000000" w:rsidP="004436FA">
      <w:pPr>
        <w:spacing w:after="120" w:line="276" w:lineRule="auto"/>
        <w:ind w:firstLine="425"/>
        <w:jc w:val="both"/>
        <w:rPr>
          <w:sz w:val="22"/>
          <w:szCs w:val="22"/>
        </w:rPr>
      </w:pPr>
      <w:r>
        <w:t>Keberhasilan suatu pembangunan di Desa tidak lepas dari peran serta masyarakat, namun jika hanya mengandalkan dukungan swadaya juga belum mampu atau belum bisa diukur tingkat keberhasilannya antara masyarakat dengan Pemerintah.lntinya harus ada kebersamaan, saling pengertian, saling percaya dan saling mempunyai dan rasa memiliki.</w:t>
      </w:r>
    </w:p>
    <w:p w14:paraId="58EAABDB" w14:textId="77777777" w:rsidR="00795FA5" w:rsidRPr="009917FF" w:rsidRDefault="00795FA5" w:rsidP="004436FA">
      <w:pPr>
        <w:spacing w:line="276" w:lineRule="auto"/>
        <w:ind w:left="332"/>
        <w:rPr>
          <w:sz w:val="22"/>
          <w:szCs w:val="22"/>
        </w:rPr>
        <w:sectPr w:rsidR="00795FA5" w:rsidRPr="009917FF">
          <w:headerReference w:type="default" r:id="rId7"/>
          <w:type w:val="continuous"/>
          <w:pgSz w:w="12160" w:h="18760"/>
          <w:pgMar w:top="1417" w:right="1701" w:bottom="1417" w:left="1701" w:header="709" w:footer="709" w:gutter="0"/>
          <w:cols w:space="720"/>
        </w:sectPr>
      </w:pPr>
    </w:p>
    <w:p w14:paraId="3DCFDB7B" w14:textId="77777777" w:rsidR="00795FA5" w:rsidRPr="009917FF" w:rsidRDefault="00795FA5" w:rsidP="004436FA">
      <w:pPr>
        <w:spacing w:line="276" w:lineRule="auto"/>
        <w:rPr>
          <w:sz w:val="22"/>
          <w:szCs w:val="22"/>
        </w:rPr>
      </w:pPr>
    </w:p>
    <w:p w14:paraId="6A23DF3D" w14:textId="77777777" w:rsidR="00795FA5" w:rsidRPr="009917FF" w:rsidRDefault="00000000" w:rsidP="004436FA">
      <w:pPr>
        <w:spacing w:before="240" w:after="120" w:line="276" w:lineRule="auto"/>
        <w:jc w:val="center"/>
        <w:rPr>
          <w:sz w:val="22"/>
          <w:szCs w:val="22"/>
        </w:rPr>
      </w:pPr>
      <w:r>
        <w:rPr>
          <w:b/>
        </w:rPr>
        <w:t>H. SATUAN PELAKSANA KEGIATAN DESA</w:t>
      </w:r>
    </w:p>
    <w:p w14:paraId="7D381407" w14:textId="77777777" w:rsidR="00795FA5" w:rsidRPr="009917FF" w:rsidRDefault="00000000" w:rsidP="004436FA">
      <w:pPr>
        <w:spacing w:after="120" w:line="276" w:lineRule="auto"/>
        <w:ind w:firstLine="425"/>
        <w:jc w:val="both"/>
        <w:rPr>
          <w:sz w:val="22"/>
          <w:szCs w:val="22"/>
        </w:rPr>
      </w:pPr>
      <w:r>
        <w:t>Untuk menyelesaikan permasalahan yang ada di Desa, maka dari Pemerintah Desa - mengadakan musyawarah diantara kelompok masyarakat tersebut serta melakukan pendekatan-pendekatan guna memberikan pemahaman. Pekerjaannya dibagi menurut tugas, wewenang serta jabatanya dalam setiap penyelesaian masalah di Desa, dan apabila di tingkat Desa tidak ada kesepakatan maka dilanjutkan ke tingkat atas.</w:t>
      </w:r>
    </w:p>
    <w:p w14:paraId="6B654DD2" w14:textId="77777777" w:rsidR="00795FA5" w:rsidRPr="009917FF" w:rsidRDefault="00000000" w:rsidP="004436FA">
      <w:pPr>
        <w:spacing w:after="120" w:line="276" w:lineRule="auto"/>
        <w:ind w:firstLine="425"/>
        <w:jc w:val="both"/>
        <w:rPr>
          <w:sz w:val="22"/>
          <w:szCs w:val="22"/>
        </w:rPr>
      </w:pPr>
      <w:r>
        <w:t>Tupoksi (tugas, pokok dan fungsi) dan mengedepankan azas</w:t>
      </w:r>
    </w:p>
    <w:p w14:paraId="2867661B" w14:textId="77777777" w:rsidR="00795FA5" w:rsidRPr="009917FF" w:rsidRDefault="00000000" w:rsidP="004436FA">
      <w:pPr>
        <w:spacing w:after="120" w:line="276" w:lineRule="auto"/>
        <w:ind w:firstLine="425"/>
        <w:jc w:val="both"/>
        <w:rPr>
          <w:sz w:val="22"/>
          <w:szCs w:val="22"/>
        </w:rPr>
      </w:pPr>
      <w:r>
        <w:t>musyawarah/mufakat dalam menyelesaikan setiap permasalahan yang timbul.</w:t>
      </w:r>
    </w:p>
    <w:p w14:paraId="21C4D42E" w14:textId="77777777" w:rsidR="00795FA5" w:rsidRPr="009917FF" w:rsidRDefault="00000000" w:rsidP="004436FA">
      <w:pPr>
        <w:spacing w:after="120" w:line="276" w:lineRule="auto"/>
        <w:ind w:firstLine="425"/>
        <w:jc w:val="both"/>
        <w:rPr>
          <w:sz w:val="22"/>
          <w:szCs w:val="22"/>
        </w:rPr>
      </w:pPr>
      <w:r>
        <w:t>1) Data Kepala Desa dan Perangkat Desa</w:t>
      </w:r>
    </w:p>
    <w:tbl>
      <w:tblPr>
        <w:tblStyle w:val="TableGrid"/>
        <w:tblW w:w="8784" w:type="dxa"/>
        <w:tblLayout w:type="fixed"/>
        <w:tblLook w:val="04A0" w:firstRow="1" w:lastRow="0" w:firstColumn="1" w:lastColumn="0" w:noHBand="0" w:noVBand="1"/>
      </w:tblPr>
      <w:tblGrid>
        <w:gridCol w:w="491"/>
        <w:gridCol w:w="1927"/>
        <w:gridCol w:w="3531"/>
        <w:gridCol w:w="1559"/>
        <w:gridCol w:w="1276"/>
      </w:tblGrid>
      <w:tr w:rsidR="009308AF" w14:paraId="69608608" w14:textId="77777777" w:rsidTr="009308AF">
        <w:tc>
          <w:tcPr>
            <w:tcW w:w="491" w:type="dxa"/>
          </w:tcPr>
          <w:p w14:paraId="10D03AB9" w14:textId="5BCD5B5B" w:rsidR="00376AB8" w:rsidRDefault="00376AB8" w:rsidP="004436FA">
            <w:pPr>
              <w:spacing w:line="276" w:lineRule="auto"/>
              <w:rPr>
                <w:sz w:val="22"/>
                <w:szCs w:val="22"/>
              </w:rPr>
            </w:pPr>
            <w:bookmarkStart w:id="0" w:name="_Hlk217381449"/>
            <w:r>
              <w:rPr>
                <w:sz w:val="22"/>
                <w:szCs w:val="22"/>
              </w:rPr>
              <w:t>No</w:t>
            </w:r>
          </w:p>
        </w:tc>
        <w:tc>
          <w:tcPr>
            <w:tcW w:w="1927" w:type="dxa"/>
          </w:tcPr>
          <w:p w14:paraId="1F697D90" w14:textId="5ADC191F" w:rsidR="00376AB8" w:rsidRDefault="00376AB8" w:rsidP="004436FA">
            <w:pPr>
              <w:spacing w:line="276" w:lineRule="auto"/>
              <w:rPr>
                <w:sz w:val="22"/>
                <w:szCs w:val="22"/>
              </w:rPr>
            </w:pPr>
            <w:r>
              <w:rPr>
                <w:sz w:val="22"/>
                <w:szCs w:val="22"/>
              </w:rPr>
              <w:t>Nama</w:t>
            </w:r>
          </w:p>
        </w:tc>
        <w:tc>
          <w:tcPr>
            <w:tcW w:w="3531" w:type="dxa"/>
          </w:tcPr>
          <w:p w14:paraId="2D02B330" w14:textId="3B3C2312" w:rsidR="00376AB8" w:rsidRDefault="00376AB8" w:rsidP="004436FA">
            <w:pPr>
              <w:spacing w:line="276" w:lineRule="auto"/>
              <w:rPr>
                <w:sz w:val="22"/>
                <w:szCs w:val="22"/>
              </w:rPr>
            </w:pPr>
            <w:r>
              <w:rPr>
                <w:sz w:val="22"/>
                <w:szCs w:val="22"/>
              </w:rPr>
              <w:t>Tempat, Tanggal Lahir</w:t>
            </w:r>
          </w:p>
        </w:tc>
        <w:tc>
          <w:tcPr>
            <w:tcW w:w="1559" w:type="dxa"/>
          </w:tcPr>
          <w:p w14:paraId="5BA102EA" w14:textId="29D81BE0" w:rsidR="00376AB8" w:rsidRDefault="00376AB8" w:rsidP="004436FA">
            <w:pPr>
              <w:spacing w:line="276" w:lineRule="auto"/>
              <w:rPr>
                <w:sz w:val="22"/>
                <w:szCs w:val="22"/>
              </w:rPr>
            </w:pPr>
            <w:r>
              <w:rPr>
                <w:sz w:val="22"/>
                <w:szCs w:val="22"/>
              </w:rPr>
              <w:t>Jabatan</w:t>
            </w:r>
          </w:p>
        </w:tc>
        <w:tc>
          <w:tcPr>
            <w:tcW w:w="1276" w:type="dxa"/>
          </w:tcPr>
          <w:p w14:paraId="4AF9B9FA" w14:textId="5E89F578" w:rsidR="00376AB8" w:rsidRDefault="00376AB8" w:rsidP="004436FA">
            <w:pPr>
              <w:spacing w:line="276" w:lineRule="auto"/>
              <w:rPr>
                <w:sz w:val="22"/>
                <w:szCs w:val="22"/>
              </w:rPr>
            </w:pPr>
            <w:r>
              <w:rPr>
                <w:sz w:val="22"/>
                <w:szCs w:val="22"/>
              </w:rPr>
              <w:t>Pendidikan</w:t>
            </w:r>
          </w:p>
        </w:tc>
      </w:tr>
      <w:tr w:rsidR="009308AF" w14:paraId="6A837EB0" w14:textId="77777777" w:rsidTr="009308AF">
        <w:tc>
          <w:tcPr>
            <w:tcW w:w="491" w:type="dxa"/>
          </w:tcPr>
          <w:p w14:paraId="3702D56C" w14:textId="0DBE2EF0" w:rsidR="00376AB8" w:rsidRDefault="00376AB8" w:rsidP="004436FA">
            <w:pPr>
              <w:spacing w:line="276" w:lineRule="auto"/>
              <w:rPr>
                <w:sz w:val="22"/>
                <w:szCs w:val="22"/>
              </w:rPr>
            </w:pPr>
            <w:r>
              <w:rPr>
                <w:sz w:val="22"/>
                <w:szCs w:val="22"/>
              </w:rPr>
              <w:t>1.</w:t>
            </w:r>
          </w:p>
        </w:tc>
        <w:tc>
          <w:tcPr>
            <w:tcW w:w="1927" w:type="dxa"/>
          </w:tcPr>
          <w:p w14:paraId="02C25506" w14:textId="136C07BB" w:rsidR="00376AB8" w:rsidRDefault="00376AB8" w:rsidP="004436FA">
            <w:pPr>
              <w:spacing w:line="276" w:lineRule="auto"/>
              <w:rPr>
                <w:sz w:val="22"/>
                <w:szCs w:val="22"/>
              </w:rPr>
            </w:pPr>
            <w:r>
              <w:rPr>
                <w:sz w:val="22"/>
                <w:szCs w:val="22"/>
              </w:rPr>
              <w:t>-</w:t>
            </w:r>
          </w:p>
        </w:tc>
        <w:tc>
          <w:tcPr>
            <w:tcW w:w="3531" w:type="dxa"/>
          </w:tcPr>
          <w:p w14:paraId="744470E9" w14:textId="1E743F64" w:rsidR="00376AB8" w:rsidRDefault="00376AB8" w:rsidP="004436FA">
            <w:pPr>
              <w:spacing w:line="276" w:lineRule="auto"/>
              <w:rPr>
                <w:sz w:val="22"/>
                <w:szCs w:val="22"/>
              </w:rPr>
            </w:pPr>
            <w:r>
              <w:rPr>
                <w:sz w:val="22"/>
                <w:szCs w:val="22"/>
              </w:rPr>
              <w:t>-,-</w:t>
            </w:r>
          </w:p>
        </w:tc>
        <w:tc>
          <w:tcPr>
            <w:tcW w:w="1559" w:type="dxa"/>
          </w:tcPr>
          <w:p w14:paraId="00ACA186" w14:textId="474AE38F" w:rsidR="00376AB8" w:rsidRDefault="00376AB8" w:rsidP="004436FA">
            <w:pPr>
              <w:spacing w:line="276" w:lineRule="auto"/>
              <w:rPr>
                <w:sz w:val="22"/>
                <w:szCs w:val="22"/>
              </w:rPr>
            </w:pPr>
            <w:r>
              <w:rPr>
                <w:sz w:val="22"/>
                <w:szCs w:val="22"/>
              </w:rPr>
              <w:t>-</w:t>
            </w:r>
          </w:p>
        </w:tc>
        <w:tc>
          <w:tcPr>
            <w:tcW w:w="1276" w:type="dxa"/>
          </w:tcPr>
          <w:p w14:paraId="79BD3412" w14:textId="11B31689" w:rsidR="00376AB8" w:rsidRDefault="00376AB8" w:rsidP="004436FA">
            <w:pPr>
              <w:spacing w:line="276" w:lineRule="auto"/>
              <w:rPr>
                <w:sz w:val="22"/>
                <w:szCs w:val="22"/>
              </w:rPr>
            </w:pPr>
            <w:r>
              <w:rPr>
                <w:sz w:val="22"/>
                <w:szCs w:val="22"/>
              </w:rPr>
              <w:t>-</w:t>
            </w:r>
          </w:p>
        </w:tc>
      </w:tr>
      <w:tr w:rsidR="009308AF" w14:paraId="7A0C133E" w14:textId="77777777" w:rsidTr="009308AF">
        <w:tc>
          <w:tcPr>
            <w:tcW w:w="491" w:type="dxa"/>
          </w:tcPr>
          <w:p w14:paraId="07F7CA0B" w14:textId="6D49A13B" w:rsidR="00376AB8" w:rsidRDefault="00376AB8" w:rsidP="004436FA">
            <w:pPr>
              <w:spacing w:line="276" w:lineRule="auto"/>
              <w:rPr>
                <w:sz w:val="22"/>
                <w:szCs w:val="22"/>
              </w:rPr>
            </w:pPr>
            <w:r>
              <w:rPr>
                <w:sz w:val="22"/>
                <w:szCs w:val="22"/>
              </w:rPr>
              <w:t>2.</w:t>
            </w:r>
          </w:p>
        </w:tc>
        <w:tc>
          <w:tcPr>
            <w:tcW w:w="1927" w:type="dxa"/>
          </w:tcPr>
          <w:p w14:paraId="480EAD3C" w14:textId="57092333" w:rsidR="00376AB8" w:rsidRDefault="00376AB8" w:rsidP="004436FA">
            <w:pPr>
              <w:spacing w:line="276" w:lineRule="auto"/>
              <w:rPr>
                <w:sz w:val="22"/>
                <w:szCs w:val="22"/>
              </w:rPr>
            </w:pPr>
            <w:r>
              <w:rPr>
                <w:sz w:val="22"/>
                <w:szCs w:val="22"/>
              </w:rPr>
              <w:t>-</w:t>
            </w:r>
          </w:p>
        </w:tc>
        <w:tc>
          <w:tcPr>
            <w:tcW w:w="3531" w:type="dxa"/>
          </w:tcPr>
          <w:p w14:paraId="7618BB33" w14:textId="71CCBD91" w:rsidR="00376AB8" w:rsidRDefault="00376AB8" w:rsidP="004436FA">
            <w:pPr>
              <w:spacing w:line="276" w:lineRule="auto"/>
              <w:rPr>
                <w:sz w:val="22"/>
                <w:szCs w:val="22"/>
              </w:rPr>
            </w:pPr>
            <w:r>
              <w:rPr>
                <w:sz w:val="22"/>
                <w:szCs w:val="22"/>
              </w:rPr>
              <w:t>-,-</w:t>
            </w:r>
          </w:p>
        </w:tc>
        <w:tc>
          <w:tcPr>
            <w:tcW w:w="1559" w:type="dxa"/>
          </w:tcPr>
          <w:p w14:paraId="2DD27CA7" w14:textId="566214C7" w:rsidR="00376AB8" w:rsidRDefault="00376AB8" w:rsidP="004436FA">
            <w:pPr>
              <w:spacing w:line="276" w:lineRule="auto"/>
              <w:rPr>
                <w:sz w:val="22"/>
                <w:szCs w:val="22"/>
              </w:rPr>
            </w:pPr>
            <w:r>
              <w:rPr>
                <w:sz w:val="22"/>
                <w:szCs w:val="22"/>
              </w:rPr>
              <w:t>-</w:t>
            </w:r>
          </w:p>
        </w:tc>
        <w:tc>
          <w:tcPr>
            <w:tcW w:w="1276" w:type="dxa"/>
          </w:tcPr>
          <w:p w14:paraId="7F04E682" w14:textId="4D12BD88" w:rsidR="00376AB8" w:rsidRDefault="00376AB8" w:rsidP="004436FA">
            <w:pPr>
              <w:spacing w:line="276" w:lineRule="auto"/>
              <w:rPr>
                <w:sz w:val="22"/>
                <w:szCs w:val="22"/>
              </w:rPr>
            </w:pPr>
            <w:r>
              <w:rPr>
                <w:sz w:val="22"/>
                <w:szCs w:val="22"/>
              </w:rPr>
              <w:t>-</w:t>
            </w:r>
          </w:p>
        </w:tc>
      </w:tr>
      <w:tr w:rsidR="009308AF" w14:paraId="2812B573" w14:textId="77777777" w:rsidTr="009308AF">
        <w:tc>
          <w:tcPr>
            <w:tcW w:w="491" w:type="dxa"/>
          </w:tcPr>
          <w:p w14:paraId="7FDB0566" w14:textId="2D93EC93" w:rsidR="00376AB8" w:rsidRDefault="00376AB8" w:rsidP="004436FA">
            <w:pPr>
              <w:spacing w:line="276" w:lineRule="auto"/>
              <w:rPr>
                <w:sz w:val="22"/>
                <w:szCs w:val="22"/>
              </w:rPr>
            </w:pPr>
            <w:r>
              <w:rPr>
                <w:sz w:val="22"/>
                <w:szCs w:val="22"/>
              </w:rPr>
              <w:t>3.</w:t>
            </w:r>
          </w:p>
        </w:tc>
        <w:tc>
          <w:tcPr>
            <w:tcW w:w="1927" w:type="dxa"/>
          </w:tcPr>
          <w:p w14:paraId="106B2593" w14:textId="13716B36" w:rsidR="00376AB8" w:rsidRDefault="00376AB8" w:rsidP="004436FA">
            <w:pPr>
              <w:spacing w:line="276" w:lineRule="auto"/>
              <w:rPr>
                <w:sz w:val="22"/>
                <w:szCs w:val="22"/>
              </w:rPr>
            </w:pPr>
            <w:r>
              <w:rPr>
                <w:sz w:val="22"/>
                <w:szCs w:val="22"/>
              </w:rPr>
              <w:t>-</w:t>
            </w:r>
          </w:p>
        </w:tc>
        <w:tc>
          <w:tcPr>
            <w:tcW w:w="3531" w:type="dxa"/>
          </w:tcPr>
          <w:p w14:paraId="798D3444" w14:textId="672E18A3" w:rsidR="00376AB8" w:rsidRDefault="00376AB8" w:rsidP="004436FA">
            <w:pPr>
              <w:spacing w:line="276" w:lineRule="auto"/>
              <w:rPr>
                <w:sz w:val="22"/>
                <w:szCs w:val="22"/>
              </w:rPr>
            </w:pPr>
            <w:r>
              <w:rPr>
                <w:sz w:val="22"/>
                <w:szCs w:val="22"/>
              </w:rPr>
              <w:t>-,-</w:t>
            </w:r>
          </w:p>
        </w:tc>
        <w:tc>
          <w:tcPr>
            <w:tcW w:w="1559" w:type="dxa"/>
          </w:tcPr>
          <w:p w14:paraId="391B19ED" w14:textId="6C41A4A2" w:rsidR="00376AB8" w:rsidRDefault="00376AB8" w:rsidP="004436FA">
            <w:pPr>
              <w:spacing w:line="276" w:lineRule="auto"/>
              <w:rPr>
                <w:sz w:val="22"/>
                <w:szCs w:val="22"/>
              </w:rPr>
            </w:pPr>
            <w:r>
              <w:rPr>
                <w:sz w:val="22"/>
                <w:szCs w:val="22"/>
              </w:rPr>
              <w:t>-</w:t>
            </w:r>
          </w:p>
        </w:tc>
        <w:tc>
          <w:tcPr>
            <w:tcW w:w="1276" w:type="dxa"/>
          </w:tcPr>
          <w:p w14:paraId="5FBE7170" w14:textId="60A243DA" w:rsidR="00376AB8" w:rsidRDefault="00376AB8" w:rsidP="004436FA">
            <w:pPr>
              <w:spacing w:line="276" w:lineRule="auto"/>
              <w:rPr>
                <w:sz w:val="22"/>
                <w:szCs w:val="22"/>
              </w:rPr>
            </w:pPr>
            <w:r>
              <w:rPr>
                <w:sz w:val="22"/>
                <w:szCs w:val="22"/>
              </w:rPr>
              <w:t>-</w:t>
            </w:r>
          </w:p>
        </w:tc>
      </w:tr>
      <w:tr w:rsidR="009308AF" w14:paraId="5D0772B5" w14:textId="77777777" w:rsidTr="009308AF">
        <w:tc>
          <w:tcPr>
            <w:tcW w:w="491" w:type="dxa"/>
          </w:tcPr>
          <w:p w14:paraId="04CE28A3" w14:textId="5D017F98" w:rsidR="00376AB8" w:rsidRDefault="00376AB8" w:rsidP="004436FA">
            <w:pPr>
              <w:spacing w:line="276" w:lineRule="auto"/>
              <w:rPr>
                <w:sz w:val="22"/>
                <w:szCs w:val="22"/>
              </w:rPr>
            </w:pPr>
            <w:r>
              <w:rPr>
                <w:sz w:val="22"/>
                <w:szCs w:val="22"/>
              </w:rPr>
              <w:t>4.</w:t>
            </w:r>
          </w:p>
        </w:tc>
        <w:tc>
          <w:tcPr>
            <w:tcW w:w="1927" w:type="dxa"/>
          </w:tcPr>
          <w:p w14:paraId="73F99967" w14:textId="4F1C8853" w:rsidR="00376AB8" w:rsidRDefault="00376AB8" w:rsidP="004436FA">
            <w:pPr>
              <w:spacing w:line="276" w:lineRule="auto"/>
              <w:rPr>
                <w:sz w:val="22"/>
                <w:szCs w:val="22"/>
              </w:rPr>
            </w:pPr>
            <w:r>
              <w:rPr>
                <w:sz w:val="22"/>
                <w:szCs w:val="22"/>
              </w:rPr>
              <w:t>-</w:t>
            </w:r>
          </w:p>
        </w:tc>
        <w:tc>
          <w:tcPr>
            <w:tcW w:w="3531" w:type="dxa"/>
          </w:tcPr>
          <w:p w14:paraId="497EFA5B" w14:textId="013266C8" w:rsidR="00376AB8" w:rsidRDefault="00376AB8" w:rsidP="004436FA">
            <w:pPr>
              <w:spacing w:line="276" w:lineRule="auto"/>
              <w:rPr>
                <w:sz w:val="22"/>
                <w:szCs w:val="22"/>
              </w:rPr>
            </w:pPr>
            <w:r>
              <w:rPr>
                <w:sz w:val="22"/>
                <w:szCs w:val="22"/>
              </w:rPr>
              <w:t>-,-</w:t>
            </w:r>
          </w:p>
        </w:tc>
        <w:tc>
          <w:tcPr>
            <w:tcW w:w="1559" w:type="dxa"/>
          </w:tcPr>
          <w:p w14:paraId="27574B4E" w14:textId="6AF3B9DA" w:rsidR="00376AB8" w:rsidRDefault="00376AB8" w:rsidP="004436FA">
            <w:pPr>
              <w:spacing w:line="276" w:lineRule="auto"/>
              <w:rPr>
                <w:sz w:val="22"/>
                <w:szCs w:val="22"/>
              </w:rPr>
            </w:pPr>
            <w:r>
              <w:rPr>
                <w:sz w:val="22"/>
                <w:szCs w:val="22"/>
              </w:rPr>
              <w:t>-</w:t>
            </w:r>
          </w:p>
        </w:tc>
        <w:tc>
          <w:tcPr>
            <w:tcW w:w="1276" w:type="dxa"/>
          </w:tcPr>
          <w:p w14:paraId="5AF0A56F" w14:textId="1BE2DEF1" w:rsidR="00376AB8" w:rsidRDefault="00376AB8" w:rsidP="004436FA">
            <w:pPr>
              <w:spacing w:line="276" w:lineRule="auto"/>
              <w:rPr>
                <w:sz w:val="22"/>
                <w:szCs w:val="22"/>
              </w:rPr>
            </w:pPr>
            <w:r>
              <w:rPr>
                <w:sz w:val="22"/>
                <w:szCs w:val="22"/>
              </w:rPr>
              <w:t>-</w:t>
            </w:r>
          </w:p>
        </w:tc>
      </w:tr>
      <w:tr w:rsidR="009308AF" w14:paraId="43B5C2D3" w14:textId="77777777" w:rsidTr="009308AF">
        <w:tc>
          <w:tcPr>
            <w:tcW w:w="491" w:type="dxa"/>
          </w:tcPr>
          <w:p w14:paraId="42E49C67" w14:textId="69185E8E" w:rsidR="00376AB8" w:rsidRDefault="00376AB8" w:rsidP="004436FA">
            <w:pPr>
              <w:spacing w:line="276" w:lineRule="auto"/>
              <w:rPr>
                <w:sz w:val="22"/>
                <w:szCs w:val="22"/>
              </w:rPr>
            </w:pPr>
            <w:r>
              <w:rPr>
                <w:sz w:val="22"/>
                <w:szCs w:val="22"/>
              </w:rPr>
              <w:t>5.</w:t>
            </w:r>
          </w:p>
        </w:tc>
        <w:tc>
          <w:tcPr>
            <w:tcW w:w="1927" w:type="dxa"/>
          </w:tcPr>
          <w:p w14:paraId="57510045" w14:textId="6A1A3329" w:rsidR="00376AB8" w:rsidRDefault="00376AB8" w:rsidP="004436FA">
            <w:pPr>
              <w:spacing w:line="276" w:lineRule="auto"/>
              <w:rPr>
                <w:sz w:val="22"/>
                <w:szCs w:val="22"/>
              </w:rPr>
            </w:pPr>
            <w:r>
              <w:rPr>
                <w:sz w:val="22"/>
                <w:szCs w:val="22"/>
              </w:rPr>
              <w:t>-</w:t>
            </w:r>
          </w:p>
        </w:tc>
        <w:tc>
          <w:tcPr>
            <w:tcW w:w="3531" w:type="dxa"/>
          </w:tcPr>
          <w:p w14:paraId="598443A3" w14:textId="0145F89D" w:rsidR="00376AB8" w:rsidRDefault="00376AB8" w:rsidP="004436FA">
            <w:pPr>
              <w:spacing w:line="276" w:lineRule="auto"/>
              <w:rPr>
                <w:sz w:val="22"/>
                <w:szCs w:val="22"/>
              </w:rPr>
            </w:pPr>
            <w:r>
              <w:rPr>
                <w:sz w:val="22"/>
                <w:szCs w:val="22"/>
              </w:rPr>
              <w:t>-,-</w:t>
            </w:r>
          </w:p>
        </w:tc>
        <w:tc>
          <w:tcPr>
            <w:tcW w:w="1559" w:type="dxa"/>
          </w:tcPr>
          <w:p w14:paraId="4223A59F" w14:textId="1170849A" w:rsidR="00376AB8" w:rsidRDefault="00376AB8" w:rsidP="004436FA">
            <w:pPr>
              <w:spacing w:line="276" w:lineRule="auto"/>
              <w:rPr>
                <w:sz w:val="22"/>
                <w:szCs w:val="22"/>
              </w:rPr>
            </w:pPr>
            <w:r>
              <w:rPr>
                <w:sz w:val="22"/>
                <w:szCs w:val="22"/>
              </w:rPr>
              <w:t>-</w:t>
            </w:r>
          </w:p>
        </w:tc>
        <w:tc>
          <w:tcPr>
            <w:tcW w:w="1276" w:type="dxa"/>
          </w:tcPr>
          <w:p w14:paraId="6C95A3B2" w14:textId="6F19AA6A" w:rsidR="00376AB8" w:rsidRDefault="00376AB8" w:rsidP="004436FA">
            <w:pPr>
              <w:spacing w:line="276" w:lineRule="auto"/>
              <w:rPr>
                <w:sz w:val="22"/>
                <w:szCs w:val="22"/>
              </w:rPr>
            </w:pPr>
            <w:r>
              <w:rPr>
                <w:sz w:val="22"/>
                <w:szCs w:val="22"/>
              </w:rPr>
              <w:t>-</w:t>
            </w:r>
          </w:p>
        </w:tc>
      </w:tr>
      <w:tr w:rsidR="009308AF" w14:paraId="6BE9FC70" w14:textId="77777777" w:rsidTr="009308AF">
        <w:tc>
          <w:tcPr>
            <w:tcW w:w="491" w:type="dxa"/>
          </w:tcPr>
          <w:p w14:paraId="661E2AB2" w14:textId="1182269A" w:rsidR="00376AB8" w:rsidRDefault="00376AB8" w:rsidP="004436FA">
            <w:pPr>
              <w:spacing w:line="276" w:lineRule="auto"/>
              <w:rPr>
                <w:sz w:val="22"/>
                <w:szCs w:val="22"/>
              </w:rPr>
            </w:pPr>
            <w:r>
              <w:rPr>
                <w:sz w:val="22"/>
                <w:szCs w:val="22"/>
              </w:rPr>
              <w:t>6.</w:t>
            </w:r>
          </w:p>
        </w:tc>
        <w:tc>
          <w:tcPr>
            <w:tcW w:w="1927" w:type="dxa"/>
          </w:tcPr>
          <w:p w14:paraId="2E58DDB6" w14:textId="256535F9" w:rsidR="00376AB8" w:rsidRDefault="00376AB8" w:rsidP="004436FA">
            <w:pPr>
              <w:spacing w:line="276" w:lineRule="auto"/>
              <w:rPr>
                <w:sz w:val="22"/>
                <w:szCs w:val="22"/>
              </w:rPr>
            </w:pPr>
            <w:r>
              <w:rPr>
                <w:sz w:val="22"/>
                <w:szCs w:val="22"/>
              </w:rPr>
              <w:t>-</w:t>
            </w:r>
          </w:p>
        </w:tc>
        <w:tc>
          <w:tcPr>
            <w:tcW w:w="3531" w:type="dxa"/>
          </w:tcPr>
          <w:p w14:paraId="223E49F0" w14:textId="182F74D9" w:rsidR="00376AB8" w:rsidRDefault="009308AF" w:rsidP="004436FA">
            <w:pPr>
              <w:spacing w:line="276" w:lineRule="auto"/>
              <w:rPr>
                <w:sz w:val="22"/>
                <w:szCs w:val="22"/>
              </w:rPr>
            </w:pPr>
            <w:r>
              <w:rPr>
                <w:sz w:val="22"/>
                <w:szCs w:val="22"/>
              </w:rPr>
              <w:t>-,-</w:t>
            </w:r>
          </w:p>
        </w:tc>
        <w:tc>
          <w:tcPr>
            <w:tcW w:w="1559" w:type="dxa"/>
          </w:tcPr>
          <w:p w14:paraId="4AA74637" w14:textId="7F03925C" w:rsidR="00376AB8" w:rsidRDefault="009308AF" w:rsidP="004436FA">
            <w:pPr>
              <w:spacing w:line="276" w:lineRule="auto"/>
              <w:rPr>
                <w:sz w:val="22"/>
                <w:szCs w:val="22"/>
              </w:rPr>
            </w:pPr>
            <w:r>
              <w:rPr>
                <w:sz w:val="22"/>
                <w:szCs w:val="22"/>
              </w:rPr>
              <w:t>-</w:t>
            </w:r>
          </w:p>
        </w:tc>
        <w:tc>
          <w:tcPr>
            <w:tcW w:w="1276" w:type="dxa"/>
          </w:tcPr>
          <w:p w14:paraId="0E3D9782" w14:textId="30217916" w:rsidR="00376AB8" w:rsidRDefault="009308AF" w:rsidP="004436FA">
            <w:pPr>
              <w:spacing w:line="276" w:lineRule="auto"/>
              <w:rPr>
                <w:sz w:val="22"/>
                <w:szCs w:val="22"/>
              </w:rPr>
            </w:pPr>
            <w:r>
              <w:rPr>
                <w:sz w:val="22"/>
                <w:szCs w:val="22"/>
              </w:rPr>
              <w:t>-</w:t>
            </w:r>
          </w:p>
        </w:tc>
      </w:tr>
      <w:tr w:rsidR="009308AF" w14:paraId="375269D7" w14:textId="77777777" w:rsidTr="009308AF">
        <w:tc>
          <w:tcPr>
            <w:tcW w:w="491" w:type="dxa"/>
          </w:tcPr>
          <w:p w14:paraId="455F16B9" w14:textId="5EB126FD" w:rsidR="00376AB8" w:rsidRDefault="009308AF" w:rsidP="004436FA">
            <w:pPr>
              <w:spacing w:line="276" w:lineRule="auto"/>
              <w:rPr>
                <w:sz w:val="22"/>
                <w:szCs w:val="22"/>
              </w:rPr>
            </w:pPr>
            <w:r>
              <w:rPr>
                <w:sz w:val="22"/>
                <w:szCs w:val="22"/>
              </w:rPr>
              <w:t>7.</w:t>
            </w:r>
          </w:p>
        </w:tc>
        <w:tc>
          <w:tcPr>
            <w:tcW w:w="1927" w:type="dxa"/>
          </w:tcPr>
          <w:p w14:paraId="6BF7A294" w14:textId="3C5A94A3" w:rsidR="00376AB8" w:rsidRDefault="009308AF" w:rsidP="004436FA">
            <w:pPr>
              <w:spacing w:line="276" w:lineRule="auto"/>
              <w:rPr>
                <w:sz w:val="22"/>
                <w:szCs w:val="22"/>
              </w:rPr>
            </w:pPr>
            <w:r>
              <w:rPr>
                <w:sz w:val="22"/>
                <w:szCs w:val="22"/>
              </w:rPr>
              <w:t>-</w:t>
            </w:r>
          </w:p>
        </w:tc>
        <w:tc>
          <w:tcPr>
            <w:tcW w:w="3531" w:type="dxa"/>
          </w:tcPr>
          <w:p w14:paraId="1624ECC6" w14:textId="3C5EA725" w:rsidR="00376AB8" w:rsidRDefault="009308AF" w:rsidP="004436FA">
            <w:pPr>
              <w:spacing w:line="276" w:lineRule="auto"/>
              <w:rPr>
                <w:sz w:val="22"/>
                <w:szCs w:val="22"/>
              </w:rPr>
            </w:pPr>
            <w:r>
              <w:rPr>
                <w:sz w:val="22"/>
                <w:szCs w:val="22"/>
              </w:rPr>
              <w:t>-,-</w:t>
            </w:r>
          </w:p>
        </w:tc>
        <w:tc>
          <w:tcPr>
            <w:tcW w:w="1559" w:type="dxa"/>
          </w:tcPr>
          <w:p w14:paraId="219C15B7" w14:textId="083AE852" w:rsidR="00376AB8" w:rsidRDefault="009308AF" w:rsidP="004436FA">
            <w:pPr>
              <w:spacing w:line="276" w:lineRule="auto"/>
              <w:rPr>
                <w:sz w:val="22"/>
                <w:szCs w:val="22"/>
              </w:rPr>
            </w:pPr>
            <w:r>
              <w:rPr>
                <w:sz w:val="22"/>
                <w:szCs w:val="22"/>
              </w:rPr>
              <w:t>-</w:t>
            </w:r>
          </w:p>
        </w:tc>
        <w:tc>
          <w:tcPr>
            <w:tcW w:w="1276" w:type="dxa"/>
          </w:tcPr>
          <w:p w14:paraId="7BF9C047" w14:textId="788BF5F8" w:rsidR="00376AB8" w:rsidRDefault="009308AF" w:rsidP="004436FA">
            <w:pPr>
              <w:spacing w:line="276" w:lineRule="auto"/>
              <w:rPr>
                <w:sz w:val="22"/>
                <w:szCs w:val="22"/>
              </w:rPr>
            </w:pPr>
            <w:r>
              <w:rPr>
                <w:sz w:val="22"/>
                <w:szCs w:val="22"/>
              </w:rPr>
              <w:t>-</w:t>
            </w:r>
          </w:p>
        </w:tc>
      </w:tr>
      <w:tr w:rsidR="009308AF" w14:paraId="0E987050" w14:textId="77777777" w:rsidTr="009308AF">
        <w:tc>
          <w:tcPr>
            <w:tcW w:w="491" w:type="dxa"/>
          </w:tcPr>
          <w:p w14:paraId="7451CB19" w14:textId="1B4AE464" w:rsidR="00376AB8" w:rsidRDefault="009308AF" w:rsidP="004436FA">
            <w:pPr>
              <w:spacing w:line="276" w:lineRule="auto"/>
              <w:rPr>
                <w:sz w:val="22"/>
                <w:szCs w:val="22"/>
              </w:rPr>
            </w:pPr>
            <w:r>
              <w:rPr>
                <w:sz w:val="22"/>
                <w:szCs w:val="22"/>
              </w:rPr>
              <w:t>8.</w:t>
            </w:r>
          </w:p>
        </w:tc>
        <w:tc>
          <w:tcPr>
            <w:tcW w:w="1927" w:type="dxa"/>
          </w:tcPr>
          <w:p w14:paraId="00E9827C" w14:textId="7BD0D816" w:rsidR="00376AB8" w:rsidRDefault="009308AF" w:rsidP="004436FA">
            <w:pPr>
              <w:spacing w:line="276" w:lineRule="auto"/>
              <w:rPr>
                <w:sz w:val="22"/>
                <w:szCs w:val="22"/>
              </w:rPr>
            </w:pPr>
            <w:r>
              <w:rPr>
                <w:sz w:val="22"/>
                <w:szCs w:val="22"/>
              </w:rPr>
              <w:t>-</w:t>
            </w:r>
          </w:p>
        </w:tc>
        <w:tc>
          <w:tcPr>
            <w:tcW w:w="3531" w:type="dxa"/>
          </w:tcPr>
          <w:p w14:paraId="193F8107" w14:textId="47D48A58" w:rsidR="00376AB8" w:rsidRDefault="009308AF" w:rsidP="004436FA">
            <w:pPr>
              <w:spacing w:line="276" w:lineRule="auto"/>
              <w:rPr>
                <w:sz w:val="22"/>
                <w:szCs w:val="22"/>
              </w:rPr>
            </w:pPr>
            <w:r>
              <w:rPr>
                <w:sz w:val="22"/>
                <w:szCs w:val="22"/>
              </w:rPr>
              <w:t>-,-</w:t>
            </w:r>
          </w:p>
        </w:tc>
        <w:tc>
          <w:tcPr>
            <w:tcW w:w="1559" w:type="dxa"/>
          </w:tcPr>
          <w:p w14:paraId="3445A2F1" w14:textId="7094A2EB" w:rsidR="00376AB8" w:rsidRDefault="009308AF" w:rsidP="004436FA">
            <w:pPr>
              <w:spacing w:line="276" w:lineRule="auto"/>
              <w:rPr>
                <w:sz w:val="22"/>
                <w:szCs w:val="22"/>
              </w:rPr>
            </w:pPr>
            <w:r>
              <w:rPr>
                <w:sz w:val="22"/>
                <w:szCs w:val="22"/>
              </w:rPr>
              <w:t>-</w:t>
            </w:r>
          </w:p>
        </w:tc>
        <w:tc>
          <w:tcPr>
            <w:tcW w:w="1276" w:type="dxa"/>
          </w:tcPr>
          <w:p w14:paraId="6E88BBC5" w14:textId="48320D55" w:rsidR="00376AB8" w:rsidRDefault="009308AF" w:rsidP="004436FA">
            <w:pPr>
              <w:spacing w:line="276" w:lineRule="auto"/>
              <w:rPr>
                <w:sz w:val="22"/>
                <w:szCs w:val="22"/>
              </w:rPr>
            </w:pPr>
            <w:r>
              <w:rPr>
                <w:sz w:val="22"/>
                <w:szCs w:val="22"/>
              </w:rPr>
              <w:t>-</w:t>
            </w:r>
          </w:p>
        </w:tc>
      </w:tr>
      <w:tr w:rsidR="009308AF" w14:paraId="51F948D2" w14:textId="77777777" w:rsidTr="009308AF">
        <w:tc>
          <w:tcPr>
            <w:tcW w:w="491" w:type="dxa"/>
          </w:tcPr>
          <w:p w14:paraId="26CFF7C0" w14:textId="59C43055" w:rsidR="00376AB8" w:rsidRDefault="009308AF" w:rsidP="004436FA">
            <w:pPr>
              <w:spacing w:line="276" w:lineRule="auto"/>
              <w:rPr>
                <w:sz w:val="22"/>
                <w:szCs w:val="22"/>
              </w:rPr>
            </w:pPr>
            <w:r>
              <w:rPr>
                <w:sz w:val="22"/>
                <w:szCs w:val="22"/>
              </w:rPr>
              <w:t>9.</w:t>
            </w:r>
          </w:p>
        </w:tc>
        <w:tc>
          <w:tcPr>
            <w:tcW w:w="1927" w:type="dxa"/>
          </w:tcPr>
          <w:p w14:paraId="13603BB9" w14:textId="374486DB" w:rsidR="00376AB8" w:rsidRDefault="009308AF" w:rsidP="004436FA">
            <w:pPr>
              <w:spacing w:line="276" w:lineRule="auto"/>
              <w:rPr>
                <w:sz w:val="22"/>
                <w:szCs w:val="22"/>
              </w:rPr>
            </w:pPr>
            <w:r>
              <w:rPr>
                <w:sz w:val="22"/>
                <w:szCs w:val="22"/>
              </w:rPr>
              <w:t>-</w:t>
            </w:r>
          </w:p>
        </w:tc>
        <w:tc>
          <w:tcPr>
            <w:tcW w:w="3531" w:type="dxa"/>
          </w:tcPr>
          <w:p w14:paraId="6DDFD9CF" w14:textId="7C9C00FF" w:rsidR="00376AB8" w:rsidRDefault="009308AF" w:rsidP="004436FA">
            <w:pPr>
              <w:spacing w:line="276" w:lineRule="auto"/>
              <w:rPr>
                <w:sz w:val="22"/>
                <w:szCs w:val="22"/>
              </w:rPr>
            </w:pPr>
            <w:r>
              <w:rPr>
                <w:sz w:val="22"/>
                <w:szCs w:val="22"/>
              </w:rPr>
              <w:t>-,-</w:t>
            </w:r>
          </w:p>
        </w:tc>
        <w:tc>
          <w:tcPr>
            <w:tcW w:w="1559" w:type="dxa"/>
          </w:tcPr>
          <w:p w14:paraId="3FB3BD7B" w14:textId="470AFA70" w:rsidR="00376AB8" w:rsidRDefault="009308AF" w:rsidP="004436FA">
            <w:pPr>
              <w:spacing w:line="276" w:lineRule="auto"/>
              <w:rPr>
                <w:sz w:val="22"/>
                <w:szCs w:val="22"/>
              </w:rPr>
            </w:pPr>
            <w:r>
              <w:rPr>
                <w:sz w:val="22"/>
                <w:szCs w:val="22"/>
              </w:rPr>
              <w:t>-</w:t>
            </w:r>
          </w:p>
        </w:tc>
        <w:tc>
          <w:tcPr>
            <w:tcW w:w="1276" w:type="dxa"/>
          </w:tcPr>
          <w:p w14:paraId="6D78E515" w14:textId="7EA37A5E" w:rsidR="00376AB8" w:rsidRDefault="009308AF" w:rsidP="004436FA">
            <w:pPr>
              <w:spacing w:line="276" w:lineRule="auto"/>
              <w:rPr>
                <w:sz w:val="22"/>
                <w:szCs w:val="22"/>
              </w:rPr>
            </w:pPr>
            <w:r>
              <w:rPr>
                <w:sz w:val="22"/>
                <w:szCs w:val="22"/>
              </w:rPr>
              <w:t>-</w:t>
            </w:r>
          </w:p>
        </w:tc>
      </w:tr>
      <w:tr w:rsidR="009308AF" w14:paraId="2CC9B8CF" w14:textId="77777777" w:rsidTr="009308AF">
        <w:tc>
          <w:tcPr>
            <w:tcW w:w="491" w:type="dxa"/>
          </w:tcPr>
          <w:p w14:paraId="343A362A" w14:textId="07A39CC4" w:rsidR="00376AB8" w:rsidRDefault="009308AF" w:rsidP="004436FA">
            <w:pPr>
              <w:spacing w:line="276" w:lineRule="auto"/>
              <w:rPr>
                <w:sz w:val="22"/>
                <w:szCs w:val="22"/>
              </w:rPr>
            </w:pPr>
            <w:r>
              <w:rPr>
                <w:sz w:val="22"/>
                <w:szCs w:val="22"/>
              </w:rPr>
              <w:t>10.</w:t>
            </w:r>
          </w:p>
        </w:tc>
        <w:tc>
          <w:tcPr>
            <w:tcW w:w="1927" w:type="dxa"/>
          </w:tcPr>
          <w:p w14:paraId="383CB742" w14:textId="23AC7B66" w:rsidR="00376AB8" w:rsidRDefault="009308AF" w:rsidP="004436FA">
            <w:pPr>
              <w:spacing w:line="276" w:lineRule="auto"/>
              <w:rPr>
                <w:sz w:val="22"/>
                <w:szCs w:val="22"/>
              </w:rPr>
            </w:pPr>
            <w:r>
              <w:rPr>
                <w:sz w:val="22"/>
                <w:szCs w:val="22"/>
              </w:rPr>
              <w:t>-</w:t>
            </w:r>
          </w:p>
        </w:tc>
        <w:tc>
          <w:tcPr>
            <w:tcW w:w="3531" w:type="dxa"/>
          </w:tcPr>
          <w:p w14:paraId="0C4F3C31" w14:textId="78804EDB" w:rsidR="00376AB8" w:rsidRDefault="009308AF" w:rsidP="004436FA">
            <w:pPr>
              <w:spacing w:line="276" w:lineRule="auto"/>
              <w:rPr>
                <w:sz w:val="22"/>
                <w:szCs w:val="22"/>
              </w:rPr>
            </w:pPr>
            <w:r>
              <w:rPr>
                <w:sz w:val="22"/>
                <w:szCs w:val="22"/>
              </w:rPr>
              <w:t>-,-</w:t>
            </w:r>
          </w:p>
        </w:tc>
        <w:tc>
          <w:tcPr>
            <w:tcW w:w="1559" w:type="dxa"/>
          </w:tcPr>
          <w:p w14:paraId="56C4D5C7" w14:textId="017AE50A" w:rsidR="00376AB8" w:rsidRDefault="009308AF" w:rsidP="004436FA">
            <w:pPr>
              <w:spacing w:line="276" w:lineRule="auto"/>
              <w:rPr>
                <w:sz w:val="22"/>
                <w:szCs w:val="22"/>
              </w:rPr>
            </w:pPr>
            <w:r>
              <w:rPr>
                <w:sz w:val="22"/>
                <w:szCs w:val="22"/>
              </w:rPr>
              <w:t>-</w:t>
            </w:r>
          </w:p>
        </w:tc>
        <w:tc>
          <w:tcPr>
            <w:tcW w:w="1276" w:type="dxa"/>
          </w:tcPr>
          <w:p w14:paraId="584A130D" w14:textId="2CD4045B" w:rsidR="00376AB8" w:rsidRDefault="009308AF" w:rsidP="004436FA">
            <w:pPr>
              <w:spacing w:line="276" w:lineRule="auto"/>
              <w:rPr>
                <w:sz w:val="22"/>
                <w:szCs w:val="22"/>
              </w:rPr>
            </w:pPr>
            <w:r>
              <w:rPr>
                <w:sz w:val="22"/>
                <w:szCs w:val="22"/>
              </w:rPr>
              <w:t>-</w:t>
            </w:r>
          </w:p>
        </w:tc>
      </w:tr>
      <w:tr w:rsidR="009308AF" w14:paraId="6F86F386" w14:textId="77777777" w:rsidTr="009308AF">
        <w:tc>
          <w:tcPr>
            <w:tcW w:w="491" w:type="dxa"/>
          </w:tcPr>
          <w:p w14:paraId="1EE9FBFE" w14:textId="60257D2C" w:rsidR="00376AB8" w:rsidRDefault="009308AF" w:rsidP="004436FA">
            <w:pPr>
              <w:spacing w:line="276" w:lineRule="auto"/>
              <w:rPr>
                <w:sz w:val="22"/>
                <w:szCs w:val="22"/>
              </w:rPr>
            </w:pPr>
            <w:r>
              <w:rPr>
                <w:sz w:val="22"/>
                <w:szCs w:val="22"/>
              </w:rPr>
              <w:t>11.</w:t>
            </w:r>
          </w:p>
        </w:tc>
        <w:tc>
          <w:tcPr>
            <w:tcW w:w="1927" w:type="dxa"/>
          </w:tcPr>
          <w:p w14:paraId="11750ABB" w14:textId="69D4BDA2" w:rsidR="00376AB8" w:rsidRDefault="009308AF" w:rsidP="004436FA">
            <w:pPr>
              <w:spacing w:line="276" w:lineRule="auto"/>
              <w:rPr>
                <w:sz w:val="22"/>
                <w:szCs w:val="22"/>
              </w:rPr>
            </w:pPr>
            <w:r>
              <w:rPr>
                <w:sz w:val="22"/>
                <w:szCs w:val="22"/>
              </w:rPr>
              <w:t>-</w:t>
            </w:r>
          </w:p>
        </w:tc>
        <w:tc>
          <w:tcPr>
            <w:tcW w:w="3531" w:type="dxa"/>
          </w:tcPr>
          <w:p w14:paraId="52295809" w14:textId="7A0A6340" w:rsidR="00376AB8" w:rsidRDefault="009308AF" w:rsidP="004436FA">
            <w:pPr>
              <w:spacing w:line="276" w:lineRule="auto"/>
              <w:rPr>
                <w:sz w:val="22"/>
                <w:szCs w:val="22"/>
              </w:rPr>
            </w:pPr>
            <w:r>
              <w:rPr>
                <w:sz w:val="22"/>
                <w:szCs w:val="22"/>
              </w:rPr>
              <w:t>-,-</w:t>
            </w:r>
          </w:p>
        </w:tc>
        <w:tc>
          <w:tcPr>
            <w:tcW w:w="1559" w:type="dxa"/>
          </w:tcPr>
          <w:p w14:paraId="172342A4" w14:textId="021677E1" w:rsidR="00376AB8" w:rsidRDefault="009308AF" w:rsidP="004436FA">
            <w:pPr>
              <w:spacing w:line="276" w:lineRule="auto"/>
              <w:rPr>
                <w:sz w:val="22"/>
                <w:szCs w:val="22"/>
              </w:rPr>
            </w:pPr>
            <w:r>
              <w:rPr>
                <w:sz w:val="22"/>
                <w:szCs w:val="22"/>
              </w:rPr>
              <w:t>-</w:t>
            </w:r>
          </w:p>
        </w:tc>
        <w:tc>
          <w:tcPr>
            <w:tcW w:w="1276" w:type="dxa"/>
          </w:tcPr>
          <w:p w14:paraId="3EC03A3C" w14:textId="2E0053D5" w:rsidR="00376AB8" w:rsidRDefault="009308AF" w:rsidP="004436FA">
            <w:pPr>
              <w:spacing w:line="276" w:lineRule="auto"/>
              <w:rPr>
                <w:sz w:val="22"/>
                <w:szCs w:val="22"/>
              </w:rPr>
            </w:pPr>
            <w:r>
              <w:rPr>
                <w:sz w:val="22"/>
                <w:szCs w:val="22"/>
              </w:rPr>
              <w:t>-</w:t>
            </w:r>
          </w:p>
        </w:tc>
      </w:tr>
      <w:tr w:rsidR="009308AF" w14:paraId="489CA825" w14:textId="77777777" w:rsidTr="009308AF">
        <w:tc>
          <w:tcPr>
            <w:tcW w:w="491" w:type="dxa"/>
          </w:tcPr>
          <w:p w14:paraId="77780C49" w14:textId="763702EB" w:rsidR="00376AB8" w:rsidRDefault="009308AF" w:rsidP="004436FA">
            <w:pPr>
              <w:spacing w:line="276" w:lineRule="auto"/>
              <w:rPr>
                <w:sz w:val="22"/>
                <w:szCs w:val="22"/>
              </w:rPr>
            </w:pPr>
            <w:r>
              <w:rPr>
                <w:sz w:val="22"/>
                <w:szCs w:val="22"/>
              </w:rPr>
              <w:t>12.</w:t>
            </w:r>
          </w:p>
        </w:tc>
        <w:tc>
          <w:tcPr>
            <w:tcW w:w="1927" w:type="dxa"/>
          </w:tcPr>
          <w:p w14:paraId="537C5470" w14:textId="05B7286A" w:rsidR="00376AB8" w:rsidRDefault="009308AF" w:rsidP="004436FA">
            <w:pPr>
              <w:spacing w:line="276" w:lineRule="auto"/>
              <w:rPr>
                <w:sz w:val="22"/>
                <w:szCs w:val="22"/>
              </w:rPr>
            </w:pPr>
            <w:r>
              <w:rPr>
                <w:sz w:val="22"/>
                <w:szCs w:val="22"/>
              </w:rPr>
              <w:t>-</w:t>
            </w:r>
          </w:p>
        </w:tc>
        <w:tc>
          <w:tcPr>
            <w:tcW w:w="3531" w:type="dxa"/>
          </w:tcPr>
          <w:p w14:paraId="63C039B5" w14:textId="2E5319F6" w:rsidR="00376AB8" w:rsidRDefault="009308AF" w:rsidP="004436FA">
            <w:pPr>
              <w:spacing w:line="276" w:lineRule="auto"/>
              <w:rPr>
                <w:sz w:val="22"/>
                <w:szCs w:val="22"/>
              </w:rPr>
            </w:pPr>
            <w:r>
              <w:rPr>
                <w:sz w:val="22"/>
                <w:szCs w:val="22"/>
              </w:rPr>
              <w:t>-,-</w:t>
            </w:r>
          </w:p>
        </w:tc>
        <w:tc>
          <w:tcPr>
            <w:tcW w:w="1559" w:type="dxa"/>
          </w:tcPr>
          <w:p w14:paraId="6072B99B" w14:textId="2EF670FB" w:rsidR="00376AB8" w:rsidRDefault="009308AF" w:rsidP="004436FA">
            <w:pPr>
              <w:spacing w:line="276" w:lineRule="auto"/>
              <w:rPr>
                <w:sz w:val="22"/>
                <w:szCs w:val="22"/>
              </w:rPr>
            </w:pPr>
            <w:r>
              <w:rPr>
                <w:sz w:val="22"/>
                <w:szCs w:val="22"/>
              </w:rPr>
              <w:t>-</w:t>
            </w:r>
          </w:p>
        </w:tc>
        <w:tc>
          <w:tcPr>
            <w:tcW w:w="1276" w:type="dxa"/>
          </w:tcPr>
          <w:p w14:paraId="2C475BE2" w14:textId="3397AAB4" w:rsidR="00376AB8" w:rsidRDefault="009308AF" w:rsidP="004436FA">
            <w:pPr>
              <w:spacing w:line="276" w:lineRule="auto"/>
              <w:rPr>
                <w:sz w:val="22"/>
                <w:szCs w:val="22"/>
              </w:rPr>
            </w:pPr>
            <w:r>
              <w:rPr>
                <w:sz w:val="22"/>
                <w:szCs w:val="22"/>
              </w:rPr>
              <w:t>-</w:t>
            </w:r>
          </w:p>
        </w:tc>
      </w:tr>
      <w:tr w:rsidR="009308AF" w14:paraId="199E69FE" w14:textId="77777777" w:rsidTr="009308AF">
        <w:tc>
          <w:tcPr>
            <w:tcW w:w="491" w:type="dxa"/>
          </w:tcPr>
          <w:p w14:paraId="71AAC64C" w14:textId="77777777" w:rsidR="00376AB8" w:rsidRDefault="00376AB8" w:rsidP="004436FA">
            <w:pPr>
              <w:spacing w:line="276" w:lineRule="auto"/>
              <w:rPr>
                <w:sz w:val="22"/>
                <w:szCs w:val="22"/>
              </w:rPr>
            </w:pPr>
          </w:p>
        </w:tc>
        <w:tc>
          <w:tcPr>
            <w:tcW w:w="1927" w:type="dxa"/>
          </w:tcPr>
          <w:p w14:paraId="3F863EC8" w14:textId="77777777" w:rsidR="00376AB8" w:rsidRDefault="00376AB8" w:rsidP="004436FA">
            <w:pPr>
              <w:spacing w:line="276" w:lineRule="auto"/>
              <w:rPr>
                <w:sz w:val="22"/>
                <w:szCs w:val="22"/>
              </w:rPr>
            </w:pPr>
          </w:p>
        </w:tc>
        <w:tc>
          <w:tcPr>
            <w:tcW w:w="3531" w:type="dxa"/>
          </w:tcPr>
          <w:p w14:paraId="1C234B29" w14:textId="77777777" w:rsidR="00376AB8" w:rsidRDefault="00376AB8" w:rsidP="004436FA">
            <w:pPr>
              <w:spacing w:line="276" w:lineRule="auto"/>
              <w:rPr>
                <w:sz w:val="22"/>
                <w:szCs w:val="22"/>
              </w:rPr>
            </w:pPr>
          </w:p>
        </w:tc>
        <w:tc>
          <w:tcPr>
            <w:tcW w:w="1559" w:type="dxa"/>
          </w:tcPr>
          <w:p w14:paraId="110728D5" w14:textId="77777777" w:rsidR="00376AB8" w:rsidRDefault="00376AB8" w:rsidP="004436FA">
            <w:pPr>
              <w:spacing w:line="276" w:lineRule="auto"/>
              <w:rPr>
                <w:sz w:val="22"/>
                <w:szCs w:val="22"/>
              </w:rPr>
            </w:pPr>
          </w:p>
        </w:tc>
        <w:tc>
          <w:tcPr>
            <w:tcW w:w="1276" w:type="dxa"/>
          </w:tcPr>
          <w:p w14:paraId="5AB62B0D" w14:textId="77777777" w:rsidR="00376AB8" w:rsidRDefault="00376AB8" w:rsidP="004436FA">
            <w:pPr>
              <w:spacing w:line="276" w:lineRule="auto"/>
              <w:rPr>
                <w:sz w:val="22"/>
                <w:szCs w:val="22"/>
              </w:rPr>
            </w:pPr>
          </w:p>
        </w:tc>
      </w:tr>
      <w:bookmarkEnd w:id="0"/>
    </w:tbl>
    <w:p w14:paraId="5964C9F6" w14:textId="77777777" w:rsidR="00795FA5" w:rsidRPr="009917FF" w:rsidRDefault="00795FA5" w:rsidP="004436FA">
      <w:pPr>
        <w:spacing w:line="276" w:lineRule="auto"/>
        <w:rPr>
          <w:sz w:val="22"/>
          <w:szCs w:val="22"/>
        </w:rPr>
      </w:pPr>
    </w:p>
    <w:p w14:paraId="0AA4B6D1" w14:textId="77777777" w:rsidR="00795FA5" w:rsidRPr="009917FF" w:rsidRDefault="00000000" w:rsidP="004436FA">
      <w:pPr>
        <w:spacing w:after="120" w:line="276" w:lineRule="auto"/>
        <w:ind w:firstLine="425"/>
        <w:jc w:val="both"/>
        <w:rPr>
          <w:sz w:val="22"/>
          <w:szCs w:val="22"/>
        </w:rPr>
      </w:pPr>
      <w:r>
        <w:t>3) Data Badan Perrnusyawaratan Desa (BPD)</w:t>
      </w:r>
    </w:p>
    <w:tbl>
      <w:tblPr>
        <w:tblStyle w:val="TableGrid"/>
        <w:tblW w:w="8784" w:type="dxa"/>
        <w:tblLayout w:type="fixed"/>
        <w:tblLook w:val="04A0" w:firstRow="1" w:lastRow="0" w:firstColumn="1" w:lastColumn="0" w:noHBand="0" w:noVBand="1"/>
      </w:tblPr>
      <w:tblGrid>
        <w:gridCol w:w="491"/>
        <w:gridCol w:w="1927"/>
        <w:gridCol w:w="3531"/>
        <w:gridCol w:w="1559"/>
        <w:gridCol w:w="1276"/>
      </w:tblGrid>
      <w:tr w:rsidR="009308AF" w14:paraId="6785EA33" w14:textId="77777777" w:rsidTr="00B57AE8">
        <w:tc>
          <w:tcPr>
            <w:tcW w:w="491" w:type="dxa"/>
          </w:tcPr>
          <w:p w14:paraId="4C76562F" w14:textId="77777777" w:rsidR="009308AF" w:rsidRDefault="009308AF" w:rsidP="00B57AE8">
            <w:pPr>
              <w:spacing w:line="276" w:lineRule="auto"/>
              <w:rPr>
                <w:sz w:val="22"/>
                <w:szCs w:val="22"/>
              </w:rPr>
            </w:pPr>
            <w:r>
              <w:rPr>
                <w:sz w:val="22"/>
                <w:szCs w:val="22"/>
              </w:rPr>
              <w:lastRenderedPageBreak/>
              <w:t>No</w:t>
            </w:r>
          </w:p>
        </w:tc>
        <w:tc>
          <w:tcPr>
            <w:tcW w:w="1927" w:type="dxa"/>
          </w:tcPr>
          <w:p w14:paraId="72D51F04" w14:textId="77777777" w:rsidR="009308AF" w:rsidRDefault="009308AF" w:rsidP="00B57AE8">
            <w:pPr>
              <w:spacing w:line="276" w:lineRule="auto"/>
              <w:rPr>
                <w:sz w:val="22"/>
                <w:szCs w:val="22"/>
              </w:rPr>
            </w:pPr>
            <w:r>
              <w:rPr>
                <w:sz w:val="22"/>
                <w:szCs w:val="22"/>
              </w:rPr>
              <w:t>Nama</w:t>
            </w:r>
          </w:p>
        </w:tc>
        <w:tc>
          <w:tcPr>
            <w:tcW w:w="3531" w:type="dxa"/>
          </w:tcPr>
          <w:p w14:paraId="7513C367" w14:textId="77777777" w:rsidR="009308AF" w:rsidRDefault="009308AF" w:rsidP="00B57AE8">
            <w:pPr>
              <w:spacing w:line="276" w:lineRule="auto"/>
              <w:rPr>
                <w:sz w:val="22"/>
                <w:szCs w:val="22"/>
              </w:rPr>
            </w:pPr>
            <w:r>
              <w:rPr>
                <w:sz w:val="22"/>
                <w:szCs w:val="22"/>
              </w:rPr>
              <w:t>Tempat, Tanggal Lahir</w:t>
            </w:r>
          </w:p>
        </w:tc>
        <w:tc>
          <w:tcPr>
            <w:tcW w:w="1559" w:type="dxa"/>
          </w:tcPr>
          <w:p w14:paraId="123C3670" w14:textId="77777777" w:rsidR="009308AF" w:rsidRDefault="009308AF" w:rsidP="00B57AE8">
            <w:pPr>
              <w:spacing w:line="276" w:lineRule="auto"/>
              <w:rPr>
                <w:sz w:val="22"/>
                <w:szCs w:val="22"/>
              </w:rPr>
            </w:pPr>
            <w:r>
              <w:rPr>
                <w:sz w:val="22"/>
                <w:szCs w:val="22"/>
              </w:rPr>
              <w:t>Jabatan</w:t>
            </w:r>
          </w:p>
        </w:tc>
        <w:tc>
          <w:tcPr>
            <w:tcW w:w="1276" w:type="dxa"/>
          </w:tcPr>
          <w:p w14:paraId="2B012F72" w14:textId="77777777" w:rsidR="009308AF" w:rsidRDefault="009308AF" w:rsidP="00B57AE8">
            <w:pPr>
              <w:spacing w:line="276" w:lineRule="auto"/>
              <w:rPr>
                <w:sz w:val="22"/>
                <w:szCs w:val="22"/>
              </w:rPr>
            </w:pPr>
            <w:r>
              <w:rPr>
                <w:sz w:val="22"/>
                <w:szCs w:val="22"/>
              </w:rPr>
              <w:t>Pendidikan</w:t>
            </w:r>
          </w:p>
        </w:tc>
      </w:tr>
      <w:tr w:rsidR="009308AF" w14:paraId="4C7E1F03" w14:textId="77777777" w:rsidTr="00B57AE8">
        <w:tc>
          <w:tcPr>
            <w:tcW w:w="491" w:type="dxa"/>
          </w:tcPr>
          <w:p w14:paraId="177692CD" w14:textId="77777777" w:rsidR="009308AF" w:rsidRDefault="009308AF" w:rsidP="00B57AE8">
            <w:pPr>
              <w:spacing w:line="276" w:lineRule="auto"/>
              <w:rPr>
                <w:sz w:val="22"/>
                <w:szCs w:val="22"/>
              </w:rPr>
            </w:pPr>
            <w:r>
              <w:rPr>
                <w:sz w:val="22"/>
                <w:szCs w:val="22"/>
              </w:rPr>
              <w:t>1.</w:t>
            </w:r>
          </w:p>
        </w:tc>
        <w:tc>
          <w:tcPr>
            <w:tcW w:w="1927" w:type="dxa"/>
          </w:tcPr>
          <w:p w14:paraId="3AEA8802" w14:textId="77777777" w:rsidR="009308AF" w:rsidRDefault="009308AF" w:rsidP="00B57AE8">
            <w:pPr>
              <w:spacing w:line="276" w:lineRule="auto"/>
              <w:rPr>
                <w:sz w:val="22"/>
                <w:szCs w:val="22"/>
              </w:rPr>
            </w:pPr>
            <w:r>
              <w:rPr>
                <w:sz w:val="22"/>
                <w:szCs w:val="22"/>
              </w:rPr>
              <w:t>-</w:t>
            </w:r>
          </w:p>
        </w:tc>
        <w:tc>
          <w:tcPr>
            <w:tcW w:w="3531" w:type="dxa"/>
          </w:tcPr>
          <w:p w14:paraId="52707DC8" w14:textId="77777777" w:rsidR="009308AF" w:rsidRDefault="009308AF" w:rsidP="00B57AE8">
            <w:pPr>
              <w:spacing w:line="276" w:lineRule="auto"/>
              <w:rPr>
                <w:sz w:val="22"/>
                <w:szCs w:val="22"/>
              </w:rPr>
            </w:pPr>
            <w:r>
              <w:rPr>
                <w:sz w:val="22"/>
                <w:szCs w:val="22"/>
              </w:rPr>
              <w:t>-,-</w:t>
            </w:r>
          </w:p>
        </w:tc>
        <w:tc>
          <w:tcPr>
            <w:tcW w:w="1559" w:type="dxa"/>
          </w:tcPr>
          <w:p w14:paraId="40963F51" w14:textId="77777777" w:rsidR="009308AF" w:rsidRDefault="009308AF" w:rsidP="00B57AE8">
            <w:pPr>
              <w:spacing w:line="276" w:lineRule="auto"/>
              <w:rPr>
                <w:sz w:val="22"/>
                <w:szCs w:val="22"/>
              </w:rPr>
            </w:pPr>
            <w:r>
              <w:rPr>
                <w:sz w:val="22"/>
                <w:szCs w:val="22"/>
              </w:rPr>
              <w:t>-</w:t>
            </w:r>
          </w:p>
        </w:tc>
        <w:tc>
          <w:tcPr>
            <w:tcW w:w="1276" w:type="dxa"/>
          </w:tcPr>
          <w:p w14:paraId="5F07E236" w14:textId="77777777" w:rsidR="009308AF" w:rsidRDefault="009308AF" w:rsidP="00B57AE8">
            <w:pPr>
              <w:spacing w:line="276" w:lineRule="auto"/>
              <w:rPr>
                <w:sz w:val="22"/>
                <w:szCs w:val="22"/>
              </w:rPr>
            </w:pPr>
            <w:r>
              <w:rPr>
                <w:sz w:val="22"/>
                <w:szCs w:val="22"/>
              </w:rPr>
              <w:t>-</w:t>
            </w:r>
          </w:p>
        </w:tc>
      </w:tr>
      <w:tr w:rsidR="009308AF" w14:paraId="39621EFC" w14:textId="77777777" w:rsidTr="00B57AE8">
        <w:tc>
          <w:tcPr>
            <w:tcW w:w="491" w:type="dxa"/>
          </w:tcPr>
          <w:p w14:paraId="1D78976D" w14:textId="77777777" w:rsidR="009308AF" w:rsidRDefault="009308AF" w:rsidP="00B57AE8">
            <w:pPr>
              <w:spacing w:line="276" w:lineRule="auto"/>
              <w:rPr>
                <w:sz w:val="22"/>
                <w:szCs w:val="22"/>
              </w:rPr>
            </w:pPr>
            <w:r>
              <w:rPr>
                <w:sz w:val="22"/>
                <w:szCs w:val="22"/>
              </w:rPr>
              <w:t>2.</w:t>
            </w:r>
          </w:p>
        </w:tc>
        <w:tc>
          <w:tcPr>
            <w:tcW w:w="1927" w:type="dxa"/>
          </w:tcPr>
          <w:p w14:paraId="3655E233" w14:textId="77777777" w:rsidR="009308AF" w:rsidRDefault="009308AF" w:rsidP="00B57AE8">
            <w:pPr>
              <w:spacing w:line="276" w:lineRule="auto"/>
              <w:rPr>
                <w:sz w:val="22"/>
                <w:szCs w:val="22"/>
              </w:rPr>
            </w:pPr>
            <w:r>
              <w:rPr>
                <w:sz w:val="22"/>
                <w:szCs w:val="22"/>
              </w:rPr>
              <w:t>-</w:t>
            </w:r>
          </w:p>
        </w:tc>
        <w:tc>
          <w:tcPr>
            <w:tcW w:w="3531" w:type="dxa"/>
          </w:tcPr>
          <w:p w14:paraId="17D3A1CF" w14:textId="77777777" w:rsidR="009308AF" w:rsidRDefault="009308AF" w:rsidP="00B57AE8">
            <w:pPr>
              <w:spacing w:line="276" w:lineRule="auto"/>
              <w:rPr>
                <w:sz w:val="22"/>
                <w:szCs w:val="22"/>
              </w:rPr>
            </w:pPr>
            <w:r>
              <w:rPr>
                <w:sz w:val="22"/>
                <w:szCs w:val="22"/>
              </w:rPr>
              <w:t>-,-</w:t>
            </w:r>
          </w:p>
        </w:tc>
        <w:tc>
          <w:tcPr>
            <w:tcW w:w="1559" w:type="dxa"/>
          </w:tcPr>
          <w:p w14:paraId="2CF34F87" w14:textId="77777777" w:rsidR="009308AF" w:rsidRDefault="009308AF" w:rsidP="00B57AE8">
            <w:pPr>
              <w:spacing w:line="276" w:lineRule="auto"/>
              <w:rPr>
                <w:sz w:val="22"/>
                <w:szCs w:val="22"/>
              </w:rPr>
            </w:pPr>
            <w:r>
              <w:rPr>
                <w:sz w:val="22"/>
                <w:szCs w:val="22"/>
              </w:rPr>
              <w:t>-</w:t>
            </w:r>
          </w:p>
        </w:tc>
        <w:tc>
          <w:tcPr>
            <w:tcW w:w="1276" w:type="dxa"/>
          </w:tcPr>
          <w:p w14:paraId="0D3EB2E8" w14:textId="77777777" w:rsidR="009308AF" w:rsidRDefault="009308AF" w:rsidP="00B57AE8">
            <w:pPr>
              <w:spacing w:line="276" w:lineRule="auto"/>
              <w:rPr>
                <w:sz w:val="22"/>
                <w:szCs w:val="22"/>
              </w:rPr>
            </w:pPr>
            <w:r>
              <w:rPr>
                <w:sz w:val="22"/>
                <w:szCs w:val="22"/>
              </w:rPr>
              <w:t>-</w:t>
            </w:r>
          </w:p>
        </w:tc>
      </w:tr>
      <w:tr w:rsidR="009308AF" w14:paraId="59A02E7A" w14:textId="77777777" w:rsidTr="00B57AE8">
        <w:tc>
          <w:tcPr>
            <w:tcW w:w="491" w:type="dxa"/>
          </w:tcPr>
          <w:p w14:paraId="044B85F0" w14:textId="77777777" w:rsidR="009308AF" w:rsidRDefault="009308AF" w:rsidP="00B57AE8">
            <w:pPr>
              <w:spacing w:line="276" w:lineRule="auto"/>
              <w:rPr>
                <w:sz w:val="22"/>
                <w:szCs w:val="22"/>
              </w:rPr>
            </w:pPr>
            <w:r>
              <w:rPr>
                <w:sz w:val="22"/>
                <w:szCs w:val="22"/>
              </w:rPr>
              <w:t>3.</w:t>
            </w:r>
          </w:p>
        </w:tc>
        <w:tc>
          <w:tcPr>
            <w:tcW w:w="1927" w:type="dxa"/>
          </w:tcPr>
          <w:p w14:paraId="605DFA3D" w14:textId="77777777" w:rsidR="009308AF" w:rsidRDefault="009308AF" w:rsidP="00B57AE8">
            <w:pPr>
              <w:spacing w:line="276" w:lineRule="auto"/>
              <w:rPr>
                <w:sz w:val="22"/>
                <w:szCs w:val="22"/>
              </w:rPr>
            </w:pPr>
            <w:r>
              <w:rPr>
                <w:sz w:val="22"/>
                <w:szCs w:val="22"/>
              </w:rPr>
              <w:t>-</w:t>
            </w:r>
          </w:p>
        </w:tc>
        <w:tc>
          <w:tcPr>
            <w:tcW w:w="3531" w:type="dxa"/>
          </w:tcPr>
          <w:p w14:paraId="1055DCE4" w14:textId="77777777" w:rsidR="009308AF" w:rsidRDefault="009308AF" w:rsidP="00B57AE8">
            <w:pPr>
              <w:spacing w:line="276" w:lineRule="auto"/>
              <w:rPr>
                <w:sz w:val="22"/>
                <w:szCs w:val="22"/>
              </w:rPr>
            </w:pPr>
            <w:r>
              <w:rPr>
                <w:sz w:val="22"/>
                <w:szCs w:val="22"/>
              </w:rPr>
              <w:t>-,-</w:t>
            </w:r>
          </w:p>
        </w:tc>
        <w:tc>
          <w:tcPr>
            <w:tcW w:w="1559" w:type="dxa"/>
          </w:tcPr>
          <w:p w14:paraId="4907CB6D" w14:textId="77777777" w:rsidR="009308AF" w:rsidRDefault="009308AF" w:rsidP="00B57AE8">
            <w:pPr>
              <w:spacing w:line="276" w:lineRule="auto"/>
              <w:rPr>
                <w:sz w:val="22"/>
                <w:szCs w:val="22"/>
              </w:rPr>
            </w:pPr>
            <w:r>
              <w:rPr>
                <w:sz w:val="22"/>
                <w:szCs w:val="22"/>
              </w:rPr>
              <w:t>-</w:t>
            </w:r>
          </w:p>
        </w:tc>
        <w:tc>
          <w:tcPr>
            <w:tcW w:w="1276" w:type="dxa"/>
          </w:tcPr>
          <w:p w14:paraId="4B140211" w14:textId="77777777" w:rsidR="009308AF" w:rsidRDefault="009308AF" w:rsidP="00B57AE8">
            <w:pPr>
              <w:spacing w:line="276" w:lineRule="auto"/>
              <w:rPr>
                <w:sz w:val="22"/>
                <w:szCs w:val="22"/>
              </w:rPr>
            </w:pPr>
            <w:r>
              <w:rPr>
                <w:sz w:val="22"/>
                <w:szCs w:val="22"/>
              </w:rPr>
              <w:t>-</w:t>
            </w:r>
          </w:p>
        </w:tc>
      </w:tr>
      <w:tr w:rsidR="009308AF" w14:paraId="29CAE6DB" w14:textId="77777777" w:rsidTr="00B57AE8">
        <w:tc>
          <w:tcPr>
            <w:tcW w:w="491" w:type="dxa"/>
          </w:tcPr>
          <w:p w14:paraId="7123D22A" w14:textId="77777777" w:rsidR="009308AF" w:rsidRDefault="009308AF" w:rsidP="00B57AE8">
            <w:pPr>
              <w:spacing w:line="276" w:lineRule="auto"/>
              <w:rPr>
                <w:sz w:val="22"/>
                <w:szCs w:val="22"/>
              </w:rPr>
            </w:pPr>
            <w:r>
              <w:rPr>
                <w:sz w:val="22"/>
                <w:szCs w:val="22"/>
              </w:rPr>
              <w:t>4.</w:t>
            </w:r>
          </w:p>
        </w:tc>
        <w:tc>
          <w:tcPr>
            <w:tcW w:w="1927" w:type="dxa"/>
          </w:tcPr>
          <w:p w14:paraId="064278EB" w14:textId="77777777" w:rsidR="009308AF" w:rsidRDefault="009308AF" w:rsidP="00B57AE8">
            <w:pPr>
              <w:spacing w:line="276" w:lineRule="auto"/>
              <w:rPr>
                <w:sz w:val="22"/>
                <w:szCs w:val="22"/>
              </w:rPr>
            </w:pPr>
            <w:r>
              <w:rPr>
                <w:sz w:val="22"/>
                <w:szCs w:val="22"/>
              </w:rPr>
              <w:t>-</w:t>
            </w:r>
          </w:p>
        </w:tc>
        <w:tc>
          <w:tcPr>
            <w:tcW w:w="3531" w:type="dxa"/>
          </w:tcPr>
          <w:p w14:paraId="3F2572F6" w14:textId="77777777" w:rsidR="009308AF" w:rsidRDefault="009308AF" w:rsidP="00B57AE8">
            <w:pPr>
              <w:spacing w:line="276" w:lineRule="auto"/>
              <w:rPr>
                <w:sz w:val="22"/>
                <w:szCs w:val="22"/>
              </w:rPr>
            </w:pPr>
            <w:r>
              <w:rPr>
                <w:sz w:val="22"/>
                <w:szCs w:val="22"/>
              </w:rPr>
              <w:t>-,-</w:t>
            </w:r>
          </w:p>
        </w:tc>
        <w:tc>
          <w:tcPr>
            <w:tcW w:w="1559" w:type="dxa"/>
          </w:tcPr>
          <w:p w14:paraId="1AB82BEC" w14:textId="77777777" w:rsidR="009308AF" w:rsidRDefault="009308AF" w:rsidP="00B57AE8">
            <w:pPr>
              <w:spacing w:line="276" w:lineRule="auto"/>
              <w:rPr>
                <w:sz w:val="22"/>
                <w:szCs w:val="22"/>
              </w:rPr>
            </w:pPr>
            <w:r>
              <w:rPr>
                <w:sz w:val="22"/>
                <w:szCs w:val="22"/>
              </w:rPr>
              <w:t>-</w:t>
            </w:r>
          </w:p>
        </w:tc>
        <w:tc>
          <w:tcPr>
            <w:tcW w:w="1276" w:type="dxa"/>
          </w:tcPr>
          <w:p w14:paraId="2679CD6F" w14:textId="77777777" w:rsidR="009308AF" w:rsidRDefault="009308AF" w:rsidP="00B57AE8">
            <w:pPr>
              <w:spacing w:line="276" w:lineRule="auto"/>
              <w:rPr>
                <w:sz w:val="22"/>
                <w:szCs w:val="22"/>
              </w:rPr>
            </w:pPr>
            <w:r>
              <w:rPr>
                <w:sz w:val="22"/>
                <w:szCs w:val="22"/>
              </w:rPr>
              <w:t>-</w:t>
            </w:r>
          </w:p>
        </w:tc>
      </w:tr>
      <w:tr w:rsidR="009308AF" w14:paraId="187425BD" w14:textId="77777777" w:rsidTr="00B57AE8">
        <w:tc>
          <w:tcPr>
            <w:tcW w:w="491" w:type="dxa"/>
          </w:tcPr>
          <w:p w14:paraId="680716A1" w14:textId="77777777" w:rsidR="009308AF" w:rsidRDefault="009308AF" w:rsidP="00B57AE8">
            <w:pPr>
              <w:spacing w:line="276" w:lineRule="auto"/>
              <w:rPr>
                <w:sz w:val="22"/>
                <w:szCs w:val="22"/>
              </w:rPr>
            </w:pPr>
            <w:r>
              <w:rPr>
                <w:sz w:val="22"/>
                <w:szCs w:val="22"/>
              </w:rPr>
              <w:t>5.</w:t>
            </w:r>
          </w:p>
        </w:tc>
        <w:tc>
          <w:tcPr>
            <w:tcW w:w="1927" w:type="dxa"/>
          </w:tcPr>
          <w:p w14:paraId="72FC0BBB" w14:textId="77777777" w:rsidR="009308AF" w:rsidRDefault="009308AF" w:rsidP="00B57AE8">
            <w:pPr>
              <w:spacing w:line="276" w:lineRule="auto"/>
              <w:rPr>
                <w:sz w:val="22"/>
                <w:szCs w:val="22"/>
              </w:rPr>
            </w:pPr>
            <w:r>
              <w:rPr>
                <w:sz w:val="22"/>
                <w:szCs w:val="22"/>
              </w:rPr>
              <w:t>-</w:t>
            </w:r>
          </w:p>
        </w:tc>
        <w:tc>
          <w:tcPr>
            <w:tcW w:w="3531" w:type="dxa"/>
          </w:tcPr>
          <w:p w14:paraId="4A5AFEB1" w14:textId="77777777" w:rsidR="009308AF" w:rsidRDefault="009308AF" w:rsidP="00B57AE8">
            <w:pPr>
              <w:spacing w:line="276" w:lineRule="auto"/>
              <w:rPr>
                <w:sz w:val="22"/>
                <w:szCs w:val="22"/>
              </w:rPr>
            </w:pPr>
            <w:r>
              <w:rPr>
                <w:sz w:val="22"/>
                <w:szCs w:val="22"/>
              </w:rPr>
              <w:t>-,-</w:t>
            </w:r>
          </w:p>
        </w:tc>
        <w:tc>
          <w:tcPr>
            <w:tcW w:w="1559" w:type="dxa"/>
          </w:tcPr>
          <w:p w14:paraId="1FE9AC96" w14:textId="77777777" w:rsidR="009308AF" w:rsidRDefault="009308AF" w:rsidP="00B57AE8">
            <w:pPr>
              <w:spacing w:line="276" w:lineRule="auto"/>
              <w:rPr>
                <w:sz w:val="22"/>
                <w:szCs w:val="22"/>
              </w:rPr>
            </w:pPr>
            <w:r>
              <w:rPr>
                <w:sz w:val="22"/>
                <w:szCs w:val="22"/>
              </w:rPr>
              <w:t>-</w:t>
            </w:r>
          </w:p>
        </w:tc>
        <w:tc>
          <w:tcPr>
            <w:tcW w:w="1276" w:type="dxa"/>
          </w:tcPr>
          <w:p w14:paraId="628EB9A0" w14:textId="77777777" w:rsidR="009308AF" w:rsidRDefault="009308AF" w:rsidP="00B57AE8">
            <w:pPr>
              <w:spacing w:line="276" w:lineRule="auto"/>
              <w:rPr>
                <w:sz w:val="22"/>
                <w:szCs w:val="22"/>
              </w:rPr>
            </w:pPr>
            <w:r>
              <w:rPr>
                <w:sz w:val="22"/>
                <w:szCs w:val="22"/>
              </w:rPr>
              <w:t>-</w:t>
            </w:r>
          </w:p>
        </w:tc>
      </w:tr>
      <w:tr w:rsidR="009308AF" w14:paraId="71E3D3D3" w14:textId="77777777" w:rsidTr="00B57AE8">
        <w:tc>
          <w:tcPr>
            <w:tcW w:w="491" w:type="dxa"/>
          </w:tcPr>
          <w:p w14:paraId="3AD88BBE" w14:textId="77777777" w:rsidR="009308AF" w:rsidRDefault="009308AF" w:rsidP="00B57AE8">
            <w:pPr>
              <w:spacing w:line="276" w:lineRule="auto"/>
              <w:rPr>
                <w:sz w:val="22"/>
                <w:szCs w:val="22"/>
              </w:rPr>
            </w:pPr>
            <w:r>
              <w:rPr>
                <w:sz w:val="22"/>
                <w:szCs w:val="22"/>
              </w:rPr>
              <w:t>6.</w:t>
            </w:r>
          </w:p>
        </w:tc>
        <w:tc>
          <w:tcPr>
            <w:tcW w:w="1927" w:type="dxa"/>
          </w:tcPr>
          <w:p w14:paraId="2075C7D3" w14:textId="77777777" w:rsidR="009308AF" w:rsidRDefault="009308AF" w:rsidP="00B57AE8">
            <w:pPr>
              <w:spacing w:line="276" w:lineRule="auto"/>
              <w:rPr>
                <w:sz w:val="22"/>
                <w:szCs w:val="22"/>
              </w:rPr>
            </w:pPr>
            <w:r>
              <w:rPr>
                <w:sz w:val="22"/>
                <w:szCs w:val="22"/>
              </w:rPr>
              <w:t>-</w:t>
            </w:r>
          </w:p>
        </w:tc>
        <w:tc>
          <w:tcPr>
            <w:tcW w:w="3531" w:type="dxa"/>
          </w:tcPr>
          <w:p w14:paraId="617FAE49" w14:textId="77777777" w:rsidR="009308AF" w:rsidRDefault="009308AF" w:rsidP="00B57AE8">
            <w:pPr>
              <w:spacing w:line="276" w:lineRule="auto"/>
              <w:rPr>
                <w:sz w:val="22"/>
                <w:szCs w:val="22"/>
              </w:rPr>
            </w:pPr>
            <w:r>
              <w:rPr>
                <w:sz w:val="22"/>
                <w:szCs w:val="22"/>
              </w:rPr>
              <w:t>-,-</w:t>
            </w:r>
          </w:p>
        </w:tc>
        <w:tc>
          <w:tcPr>
            <w:tcW w:w="1559" w:type="dxa"/>
          </w:tcPr>
          <w:p w14:paraId="7A4E0F0B" w14:textId="77777777" w:rsidR="009308AF" w:rsidRDefault="009308AF" w:rsidP="00B57AE8">
            <w:pPr>
              <w:spacing w:line="276" w:lineRule="auto"/>
              <w:rPr>
                <w:sz w:val="22"/>
                <w:szCs w:val="22"/>
              </w:rPr>
            </w:pPr>
            <w:r>
              <w:rPr>
                <w:sz w:val="22"/>
                <w:szCs w:val="22"/>
              </w:rPr>
              <w:t>-</w:t>
            </w:r>
          </w:p>
        </w:tc>
        <w:tc>
          <w:tcPr>
            <w:tcW w:w="1276" w:type="dxa"/>
          </w:tcPr>
          <w:p w14:paraId="1FA401C0" w14:textId="77777777" w:rsidR="009308AF" w:rsidRDefault="009308AF" w:rsidP="00B57AE8">
            <w:pPr>
              <w:spacing w:line="276" w:lineRule="auto"/>
              <w:rPr>
                <w:sz w:val="22"/>
                <w:szCs w:val="22"/>
              </w:rPr>
            </w:pPr>
            <w:r>
              <w:rPr>
                <w:sz w:val="22"/>
                <w:szCs w:val="22"/>
              </w:rPr>
              <w:t>-</w:t>
            </w:r>
          </w:p>
        </w:tc>
      </w:tr>
      <w:tr w:rsidR="009308AF" w14:paraId="17F09D94" w14:textId="77777777" w:rsidTr="00B57AE8">
        <w:tc>
          <w:tcPr>
            <w:tcW w:w="491" w:type="dxa"/>
          </w:tcPr>
          <w:p w14:paraId="4C4244E1" w14:textId="77777777" w:rsidR="009308AF" w:rsidRDefault="009308AF" w:rsidP="00B57AE8">
            <w:pPr>
              <w:spacing w:line="276" w:lineRule="auto"/>
              <w:rPr>
                <w:sz w:val="22"/>
                <w:szCs w:val="22"/>
              </w:rPr>
            </w:pPr>
            <w:r>
              <w:rPr>
                <w:sz w:val="22"/>
                <w:szCs w:val="22"/>
              </w:rPr>
              <w:t>7.</w:t>
            </w:r>
          </w:p>
        </w:tc>
        <w:tc>
          <w:tcPr>
            <w:tcW w:w="1927" w:type="dxa"/>
          </w:tcPr>
          <w:p w14:paraId="25595610" w14:textId="77777777" w:rsidR="009308AF" w:rsidRDefault="009308AF" w:rsidP="00B57AE8">
            <w:pPr>
              <w:spacing w:line="276" w:lineRule="auto"/>
              <w:rPr>
                <w:sz w:val="22"/>
                <w:szCs w:val="22"/>
              </w:rPr>
            </w:pPr>
            <w:r>
              <w:rPr>
                <w:sz w:val="22"/>
                <w:szCs w:val="22"/>
              </w:rPr>
              <w:t>-</w:t>
            </w:r>
          </w:p>
        </w:tc>
        <w:tc>
          <w:tcPr>
            <w:tcW w:w="3531" w:type="dxa"/>
          </w:tcPr>
          <w:p w14:paraId="6F4773FC" w14:textId="77777777" w:rsidR="009308AF" w:rsidRDefault="009308AF" w:rsidP="00B57AE8">
            <w:pPr>
              <w:spacing w:line="276" w:lineRule="auto"/>
              <w:rPr>
                <w:sz w:val="22"/>
                <w:szCs w:val="22"/>
              </w:rPr>
            </w:pPr>
            <w:r>
              <w:rPr>
                <w:sz w:val="22"/>
                <w:szCs w:val="22"/>
              </w:rPr>
              <w:t>-,-</w:t>
            </w:r>
          </w:p>
        </w:tc>
        <w:tc>
          <w:tcPr>
            <w:tcW w:w="1559" w:type="dxa"/>
          </w:tcPr>
          <w:p w14:paraId="23397206" w14:textId="77777777" w:rsidR="009308AF" w:rsidRDefault="009308AF" w:rsidP="00B57AE8">
            <w:pPr>
              <w:spacing w:line="276" w:lineRule="auto"/>
              <w:rPr>
                <w:sz w:val="22"/>
                <w:szCs w:val="22"/>
              </w:rPr>
            </w:pPr>
            <w:r>
              <w:rPr>
                <w:sz w:val="22"/>
                <w:szCs w:val="22"/>
              </w:rPr>
              <w:t>-</w:t>
            </w:r>
          </w:p>
        </w:tc>
        <w:tc>
          <w:tcPr>
            <w:tcW w:w="1276" w:type="dxa"/>
          </w:tcPr>
          <w:p w14:paraId="6DD8242C" w14:textId="77777777" w:rsidR="009308AF" w:rsidRDefault="009308AF" w:rsidP="00B57AE8">
            <w:pPr>
              <w:spacing w:line="276" w:lineRule="auto"/>
              <w:rPr>
                <w:sz w:val="22"/>
                <w:szCs w:val="22"/>
              </w:rPr>
            </w:pPr>
            <w:r>
              <w:rPr>
                <w:sz w:val="22"/>
                <w:szCs w:val="22"/>
              </w:rPr>
              <w:t>-</w:t>
            </w:r>
          </w:p>
        </w:tc>
      </w:tr>
      <w:tr w:rsidR="009308AF" w14:paraId="025C7AD1" w14:textId="77777777" w:rsidTr="00B57AE8">
        <w:tc>
          <w:tcPr>
            <w:tcW w:w="491" w:type="dxa"/>
          </w:tcPr>
          <w:p w14:paraId="04D9F855" w14:textId="77777777" w:rsidR="009308AF" w:rsidRDefault="009308AF" w:rsidP="00B57AE8">
            <w:pPr>
              <w:spacing w:line="276" w:lineRule="auto"/>
              <w:rPr>
                <w:sz w:val="22"/>
                <w:szCs w:val="22"/>
              </w:rPr>
            </w:pPr>
            <w:r>
              <w:rPr>
                <w:sz w:val="22"/>
                <w:szCs w:val="22"/>
              </w:rPr>
              <w:t>8.</w:t>
            </w:r>
          </w:p>
        </w:tc>
        <w:tc>
          <w:tcPr>
            <w:tcW w:w="1927" w:type="dxa"/>
          </w:tcPr>
          <w:p w14:paraId="391885E2" w14:textId="77777777" w:rsidR="009308AF" w:rsidRDefault="009308AF" w:rsidP="00B57AE8">
            <w:pPr>
              <w:spacing w:line="276" w:lineRule="auto"/>
              <w:rPr>
                <w:sz w:val="22"/>
                <w:szCs w:val="22"/>
              </w:rPr>
            </w:pPr>
            <w:r>
              <w:rPr>
                <w:sz w:val="22"/>
                <w:szCs w:val="22"/>
              </w:rPr>
              <w:t>-</w:t>
            </w:r>
          </w:p>
        </w:tc>
        <w:tc>
          <w:tcPr>
            <w:tcW w:w="3531" w:type="dxa"/>
          </w:tcPr>
          <w:p w14:paraId="7CD500FF" w14:textId="77777777" w:rsidR="009308AF" w:rsidRDefault="009308AF" w:rsidP="00B57AE8">
            <w:pPr>
              <w:spacing w:line="276" w:lineRule="auto"/>
              <w:rPr>
                <w:sz w:val="22"/>
                <w:szCs w:val="22"/>
              </w:rPr>
            </w:pPr>
            <w:r>
              <w:rPr>
                <w:sz w:val="22"/>
                <w:szCs w:val="22"/>
              </w:rPr>
              <w:t>-,-</w:t>
            </w:r>
          </w:p>
        </w:tc>
        <w:tc>
          <w:tcPr>
            <w:tcW w:w="1559" w:type="dxa"/>
          </w:tcPr>
          <w:p w14:paraId="129424EF" w14:textId="77777777" w:rsidR="009308AF" w:rsidRDefault="009308AF" w:rsidP="00B57AE8">
            <w:pPr>
              <w:spacing w:line="276" w:lineRule="auto"/>
              <w:rPr>
                <w:sz w:val="22"/>
                <w:szCs w:val="22"/>
              </w:rPr>
            </w:pPr>
            <w:r>
              <w:rPr>
                <w:sz w:val="22"/>
                <w:szCs w:val="22"/>
              </w:rPr>
              <w:t>-</w:t>
            </w:r>
          </w:p>
        </w:tc>
        <w:tc>
          <w:tcPr>
            <w:tcW w:w="1276" w:type="dxa"/>
          </w:tcPr>
          <w:p w14:paraId="5859A6AF" w14:textId="77777777" w:rsidR="009308AF" w:rsidRDefault="009308AF" w:rsidP="00B57AE8">
            <w:pPr>
              <w:spacing w:line="276" w:lineRule="auto"/>
              <w:rPr>
                <w:sz w:val="22"/>
                <w:szCs w:val="22"/>
              </w:rPr>
            </w:pPr>
            <w:r>
              <w:rPr>
                <w:sz w:val="22"/>
                <w:szCs w:val="22"/>
              </w:rPr>
              <w:t>-</w:t>
            </w:r>
          </w:p>
        </w:tc>
      </w:tr>
      <w:tr w:rsidR="009308AF" w14:paraId="7B0F4E34" w14:textId="77777777" w:rsidTr="00B57AE8">
        <w:tc>
          <w:tcPr>
            <w:tcW w:w="491" w:type="dxa"/>
          </w:tcPr>
          <w:p w14:paraId="30E06557" w14:textId="77777777" w:rsidR="009308AF" w:rsidRDefault="009308AF" w:rsidP="00B57AE8">
            <w:pPr>
              <w:spacing w:line="276" w:lineRule="auto"/>
              <w:rPr>
                <w:sz w:val="22"/>
                <w:szCs w:val="22"/>
              </w:rPr>
            </w:pPr>
            <w:r>
              <w:rPr>
                <w:sz w:val="22"/>
                <w:szCs w:val="22"/>
              </w:rPr>
              <w:t>9.</w:t>
            </w:r>
          </w:p>
        </w:tc>
        <w:tc>
          <w:tcPr>
            <w:tcW w:w="1927" w:type="dxa"/>
          </w:tcPr>
          <w:p w14:paraId="2B9C840A" w14:textId="77777777" w:rsidR="009308AF" w:rsidRDefault="009308AF" w:rsidP="00B57AE8">
            <w:pPr>
              <w:spacing w:line="276" w:lineRule="auto"/>
              <w:rPr>
                <w:sz w:val="22"/>
                <w:szCs w:val="22"/>
              </w:rPr>
            </w:pPr>
            <w:r>
              <w:rPr>
                <w:sz w:val="22"/>
                <w:szCs w:val="22"/>
              </w:rPr>
              <w:t>-</w:t>
            </w:r>
          </w:p>
        </w:tc>
        <w:tc>
          <w:tcPr>
            <w:tcW w:w="3531" w:type="dxa"/>
          </w:tcPr>
          <w:p w14:paraId="2E823E6A" w14:textId="77777777" w:rsidR="009308AF" w:rsidRDefault="009308AF" w:rsidP="00B57AE8">
            <w:pPr>
              <w:spacing w:line="276" w:lineRule="auto"/>
              <w:rPr>
                <w:sz w:val="22"/>
                <w:szCs w:val="22"/>
              </w:rPr>
            </w:pPr>
            <w:r>
              <w:rPr>
                <w:sz w:val="22"/>
                <w:szCs w:val="22"/>
              </w:rPr>
              <w:t>-,-</w:t>
            </w:r>
          </w:p>
        </w:tc>
        <w:tc>
          <w:tcPr>
            <w:tcW w:w="1559" w:type="dxa"/>
          </w:tcPr>
          <w:p w14:paraId="55A1269F" w14:textId="77777777" w:rsidR="009308AF" w:rsidRDefault="009308AF" w:rsidP="00B57AE8">
            <w:pPr>
              <w:spacing w:line="276" w:lineRule="auto"/>
              <w:rPr>
                <w:sz w:val="22"/>
                <w:szCs w:val="22"/>
              </w:rPr>
            </w:pPr>
            <w:r>
              <w:rPr>
                <w:sz w:val="22"/>
                <w:szCs w:val="22"/>
              </w:rPr>
              <w:t>-</w:t>
            </w:r>
          </w:p>
        </w:tc>
        <w:tc>
          <w:tcPr>
            <w:tcW w:w="1276" w:type="dxa"/>
          </w:tcPr>
          <w:p w14:paraId="225391DB" w14:textId="77777777" w:rsidR="009308AF" w:rsidRDefault="009308AF" w:rsidP="00B57AE8">
            <w:pPr>
              <w:spacing w:line="276" w:lineRule="auto"/>
              <w:rPr>
                <w:sz w:val="22"/>
                <w:szCs w:val="22"/>
              </w:rPr>
            </w:pPr>
            <w:r>
              <w:rPr>
                <w:sz w:val="22"/>
                <w:szCs w:val="22"/>
              </w:rPr>
              <w:t>-</w:t>
            </w:r>
          </w:p>
        </w:tc>
      </w:tr>
      <w:tr w:rsidR="009308AF" w14:paraId="075F23F1" w14:textId="77777777" w:rsidTr="00B57AE8">
        <w:tc>
          <w:tcPr>
            <w:tcW w:w="491" w:type="dxa"/>
          </w:tcPr>
          <w:p w14:paraId="15382451" w14:textId="77777777" w:rsidR="009308AF" w:rsidRDefault="009308AF" w:rsidP="00B57AE8">
            <w:pPr>
              <w:spacing w:line="276" w:lineRule="auto"/>
              <w:rPr>
                <w:sz w:val="22"/>
                <w:szCs w:val="22"/>
              </w:rPr>
            </w:pPr>
            <w:r>
              <w:rPr>
                <w:sz w:val="22"/>
                <w:szCs w:val="22"/>
              </w:rPr>
              <w:t>10.</w:t>
            </w:r>
          </w:p>
        </w:tc>
        <w:tc>
          <w:tcPr>
            <w:tcW w:w="1927" w:type="dxa"/>
          </w:tcPr>
          <w:p w14:paraId="25D601FB" w14:textId="77777777" w:rsidR="009308AF" w:rsidRDefault="009308AF" w:rsidP="00B57AE8">
            <w:pPr>
              <w:spacing w:line="276" w:lineRule="auto"/>
              <w:rPr>
                <w:sz w:val="22"/>
                <w:szCs w:val="22"/>
              </w:rPr>
            </w:pPr>
            <w:r>
              <w:rPr>
                <w:sz w:val="22"/>
                <w:szCs w:val="22"/>
              </w:rPr>
              <w:t>-</w:t>
            </w:r>
          </w:p>
        </w:tc>
        <w:tc>
          <w:tcPr>
            <w:tcW w:w="3531" w:type="dxa"/>
          </w:tcPr>
          <w:p w14:paraId="1E16C9C3" w14:textId="77777777" w:rsidR="009308AF" w:rsidRDefault="009308AF" w:rsidP="00B57AE8">
            <w:pPr>
              <w:spacing w:line="276" w:lineRule="auto"/>
              <w:rPr>
                <w:sz w:val="22"/>
                <w:szCs w:val="22"/>
              </w:rPr>
            </w:pPr>
            <w:r>
              <w:rPr>
                <w:sz w:val="22"/>
                <w:szCs w:val="22"/>
              </w:rPr>
              <w:t>-,-</w:t>
            </w:r>
          </w:p>
        </w:tc>
        <w:tc>
          <w:tcPr>
            <w:tcW w:w="1559" w:type="dxa"/>
          </w:tcPr>
          <w:p w14:paraId="6B46ED91" w14:textId="77777777" w:rsidR="009308AF" w:rsidRDefault="009308AF" w:rsidP="00B57AE8">
            <w:pPr>
              <w:spacing w:line="276" w:lineRule="auto"/>
              <w:rPr>
                <w:sz w:val="22"/>
                <w:szCs w:val="22"/>
              </w:rPr>
            </w:pPr>
            <w:r>
              <w:rPr>
                <w:sz w:val="22"/>
                <w:szCs w:val="22"/>
              </w:rPr>
              <w:t>-</w:t>
            </w:r>
          </w:p>
        </w:tc>
        <w:tc>
          <w:tcPr>
            <w:tcW w:w="1276" w:type="dxa"/>
          </w:tcPr>
          <w:p w14:paraId="1B14C891" w14:textId="77777777" w:rsidR="009308AF" w:rsidRDefault="009308AF" w:rsidP="00B57AE8">
            <w:pPr>
              <w:spacing w:line="276" w:lineRule="auto"/>
              <w:rPr>
                <w:sz w:val="22"/>
                <w:szCs w:val="22"/>
              </w:rPr>
            </w:pPr>
            <w:r>
              <w:rPr>
                <w:sz w:val="22"/>
                <w:szCs w:val="22"/>
              </w:rPr>
              <w:t>-</w:t>
            </w:r>
          </w:p>
        </w:tc>
      </w:tr>
      <w:tr w:rsidR="009308AF" w14:paraId="3348FE7A" w14:textId="77777777" w:rsidTr="00B57AE8">
        <w:tc>
          <w:tcPr>
            <w:tcW w:w="491" w:type="dxa"/>
          </w:tcPr>
          <w:p w14:paraId="67F2900B" w14:textId="77777777" w:rsidR="009308AF" w:rsidRDefault="009308AF" w:rsidP="00B57AE8">
            <w:pPr>
              <w:spacing w:line="276" w:lineRule="auto"/>
              <w:rPr>
                <w:sz w:val="22"/>
                <w:szCs w:val="22"/>
              </w:rPr>
            </w:pPr>
            <w:r>
              <w:rPr>
                <w:sz w:val="22"/>
                <w:szCs w:val="22"/>
              </w:rPr>
              <w:t>11.</w:t>
            </w:r>
          </w:p>
        </w:tc>
        <w:tc>
          <w:tcPr>
            <w:tcW w:w="1927" w:type="dxa"/>
          </w:tcPr>
          <w:p w14:paraId="5F8CD860" w14:textId="77777777" w:rsidR="009308AF" w:rsidRDefault="009308AF" w:rsidP="00B57AE8">
            <w:pPr>
              <w:spacing w:line="276" w:lineRule="auto"/>
              <w:rPr>
                <w:sz w:val="22"/>
                <w:szCs w:val="22"/>
              </w:rPr>
            </w:pPr>
            <w:r>
              <w:rPr>
                <w:sz w:val="22"/>
                <w:szCs w:val="22"/>
              </w:rPr>
              <w:t>-</w:t>
            </w:r>
          </w:p>
        </w:tc>
        <w:tc>
          <w:tcPr>
            <w:tcW w:w="3531" w:type="dxa"/>
          </w:tcPr>
          <w:p w14:paraId="3955C7AC" w14:textId="77777777" w:rsidR="009308AF" w:rsidRDefault="009308AF" w:rsidP="00B57AE8">
            <w:pPr>
              <w:spacing w:line="276" w:lineRule="auto"/>
              <w:rPr>
                <w:sz w:val="22"/>
                <w:szCs w:val="22"/>
              </w:rPr>
            </w:pPr>
            <w:r>
              <w:rPr>
                <w:sz w:val="22"/>
                <w:szCs w:val="22"/>
              </w:rPr>
              <w:t>-,-</w:t>
            </w:r>
          </w:p>
        </w:tc>
        <w:tc>
          <w:tcPr>
            <w:tcW w:w="1559" w:type="dxa"/>
          </w:tcPr>
          <w:p w14:paraId="2AD9E16F" w14:textId="77777777" w:rsidR="009308AF" w:rsidRDefault="009308AF" w:rsidP="00B57AE8">
            <w:pPr>
              <w:spacing w:line="276" w:lineRule="auto"/>
              <w:rPr>
                <w:sz w:val="22"/>
                <w:szCs w:val="22"/>
              </w:rPr>
            </w:pPr>
            <w:r>
              <w:rPr>
                <w:sz w:val="22"/>
                <w:szCs w:val="22"/>
              </w:rPr>
              <w:t>-</w:t>
            </w:r>
          </w:p>
        </w:tc>
        <w:tc>
          <w:tcPr>
            <w:tcW w:w="1276" w:type="dxa"/>
          </w:tcPr>
          <w:p w14:paraId="03AA31E6" w14:textId="77777777" w:rsidR="009308AF" w:rsidRDefault="009308AF" w:rsidP="00B57AE8">
            <w:pPr>
              <w:spacing w:line="276" w:lineRule="auto"/>
              <w:rPr>
                <w:sz w:val="22"/>
                <w:szCs w:val="22"/>
              </w:rPr>
            </w:pPr>
            <w:r>
              <w:rPr>
                <w:sz w:val="22"/>
                <w:szCs w:val="22"/>
              </w:rPr>
              <w:t>-</w:t>
            </w:r>
          </w:p>
        </w:tc>
      </w:tr>
      <w:tr w:rsidR="009308AF" w14:paraId="0C9A4E50" w14:textId="77777777" w:rsidTr="00B57AE8">
        <w:tc>
          <w:tcPr>
            <w:tcW w:w="491" w:type="dxa"/>
          </w:tcPr>
          <w:p w14:paraId="12575176" w14:textId="77777777" w:rsidR="009308AF" w:rsidRDefault="009308AF" w:rsidP="00B57AE8">
            <w:pPr>
              <w:spacing w:line="276" w:lineRule="auto"/>
              <w:rPr>
                <w:sz w:val="22"/>
                <w:szCs w:val="22"/>
              </w:rPr>
            </w:pPr>
            <w:r>
              <w:rPr>
                <w:sz w:val="22"/>
                <w:szCs w:val="22"/>
              </w:rPr>
              <w:t>12.</w:t>
            </w:r>
          </w:p>
        </w:tc>
        <w:tc>
          <w:tcPr>
            <w:tcW w:w="1927" w:type="dxa"/>
          </w:tcPr>
          <w:p w14:paraId="3ADCC5C1" w14:textId="77777777" w:rsidR="009308AF" w:rsidRDefault="009308AF" w:rsidP="00B57AE8">
            <w:pPr>
              <w:spacing w:line="276" w:lineRule="auto"/>
              <w:rPr>
                <w:sz w:val="22"/>
                <w:szCs w:val="22"/>
              </w:rPr>
            </w:pPr>
            <w:r>
              <w:rPr>
                <w:sz w:val="22"/>
                <w:szCs w:val="22"/>
              </w:rPr>
              <w:t>-</w:t>
            </w:r>
          </w:p>
        </w:tc>
        <w:tc>
          <w:tcPr>
            <w:tcW w:w="3531" w:type="dxa"/>
          </w:tcPr>
          <w:p w14:paraId="429B4532" w14:textId="77777777" w:rsidR="009308AF" w:rsidRDefault="009308AF" w:rsidP="00B57AE8">
            <w:pPr>
              <w:spacing w:line="276" w:lineRule="auto"/>
              <w:rPr>
                <w:sz w:val="22"/>
                <w:szCs w:val="22"/>
              </w:rPr>
            </w:pPr>
            <w:r>
              <w:rPr>
                <w:sz w:val="22"/>
                <w:szCs w:val="22"/>
              </w:rPr>
              <w:t>-,-</w:t>
            </w:r>
          </w:p>
        </w:tc>
        <w:tc>
          <w:tcPr>
            <w:tcW w:w="1559" w:type="dxa"/>
          </w:tcPr>
          <w:p w14:paraId="59BA5EF6" w14:textId="77777777" w:rsidR="009308AF" w:rsidRDefault="009308AF" w:rsidP="00B57AE8">
            <w:pPr>
              <w:spacing w:line="276" w:lineRule="auto"/>
              <w:rPr>
                <w:sz w:val="22"/>
                <w:szCs w:val="22"/>
              </w:rPr>
            </w:pPr>
            <w:r>
              <w:rPr>
                <w:sz w:val="22"/>
                <w:szCs w:val="22"/>
              </w:rPr>
              <w:t>-</w:t>
            </w:r>
          </w:p>
        </w:tc>
        <w:tc>
          <w:tcPr>
            <w:tcW w:w="1276" w:type="dxa"/>
          </w:tcPr>
          <w:p w14:paraId="5DD9EE5D" w14:textId="77777777" w:rsidR="009308AF" w:rsidRDefault="009308AF" w:rsidP="00B57AE8">
            <w:pPr>
              <w:spacing w:line="276" w:lineRule="auto"/>
              <w:rPr>
                <w:sz w:val="22"/>
                <w:szCs w:val="22"/>
              </w:rPr>
            </w:pPr>
            <w:r>
              <w:rPr>
                <w:sz w:val="22"/>
                <w:szCs w:val="22"/>
              </w:rPr>
              <w:t>-</w:t>
            </w:r>
          </w:p>
        </w:tc>
      </w:tr>
      <w:tr w:rsidR="009308AF" w14:paraId="04985D26" w14:textId="77777777" w:rsidTr="00B57AE8">
        <w:tc>
          <w:tcPr>
            <w:tcW w:w="491" w:type="dxa"/>
          </w:tcPr>
          <w:p w14:paraId="16BB1574" w14:textId="77777777" w:rsidR="009308AF" w:rsidRDefault="009308AF" w:rsidP="00B57AE8">
            <w:pPr>
              <w:spacing w:line="276" w:lineRule="auto"/>
              <w:rPr>
                <w:sz w:val="22"/>
                <w:szCs w:val="22"/>
              </w:rPr>
            </w:pPr>
          </w:p>
        </w:tc>
        <w:tc>
          <w:tcPr>
            <w:tcW w:w="1927" w:type="dxa"/>
          </w:tcPr>
          <w:p w14:paraId="2232B412" w14:textId="77777777" w:rsidR="009308AF" w:rsidRDefault="009308AF" w:rsidP="00B57AE8">
            <w:pPr>
              <w:spacing w:line="276" w:lineRule="auto"/>
              <w:rPr>
                <w:sz w:val="22"/>
                <w:szCs w:val="22"/>
              </w:rPr>
            </w:pPr>
          </w:p>
        </w:tc>
        <w:tc>
          <w:tcPr>
            <w:tcW w:w="3531" w:type="dxa"/>
          </w:tcPr>
          <w:p w14:paraId="0E32E179" w14:textId="77777777" w:rsidR="009308AF" w:rsidRDefault="009308AF" w:rsidP="00B57AE8">
            <w:pPr>
              <w:spacing w:line="276" w:lineRule="auto"/>
              <w:rPr>
                <w:sz w:val="22"/>
                <w:szCs w:val="22"/>
              </w:rPr>
            </w:pPr>
          </w:p>
        </w:tc>
        <w:tc>
          <w:tcPr>
            <w:tcW w:w="1559" w:type="dxa"/>
          </w:tcPr>
          <w:p w14:paraId="510084A5" w14:textId="77777777" w:rsidR="009308AF" w:rsidRDefault="009308AF" w:rsidP="00B57AE8">
            <w:pPr>
              <w:spacing w:line="276" w:lineRule="auto"/>
              <w:rPr>
                <w:sz w:val="22"/>
                <w:szCs w:val="22"/>
              </w:rPr>
            </w:pPr>
          </w:p>
        </w:tc>
        <w:tc>
          <w:tcPr>
            <w:tcW w:w="1276" w:type="dxa"/>
          </w:tcPr>
          <w:p w14:paraId="1BED95CB" w14:textId="77777777" w:rsidR="009308AF" w:rsidRDefault="009308AF" w:rsidP="00B57AE8">
            <w:pPr>
              <w:spacing w:line="276" w:lineRule="auto"/>
              <w:rPr>
                <w:sz w:val="22"/>
                <w:szCs w:val="22"/>
              </w:rPr>
            </w:pPr>
          </w:p>
        </w:tc>
      </w:tr>
    </w:tbl>
    <w:p w14:paraId="1C451817" w14:textId="77777777" w:rsidR="00795FA5" w:rsidRPr="009917FF" w:rsidRDefault="00795FA5" w:rsidP="004436FA">
      <w:pPr>
        <w:spacing w:line="276" w:lineRule="auto"/>
        <w:rPr>
          <w:sz w:val="22"/>
          <w:szCs w:val="22"/>
        </w:rPr>
      </w:pPr>
    </w:p>
    <w:p w14:paraId="21B9D956" w14:textId="77777777" w:rsidR="00795FA5" w:rsidRPr="009917FF" w:rsidRDefault="00000000" w:rsidP="004436FA">
      <w:pPr>
        <w:spacing w:before="240" w:after="120" w:line="276" w:lineRule="auto"/>
        <w:jc w:val="center"/>
        <w:rPr>
          <w:sz w:val="22"/>
          <w:szCs w:val="22"/>
        </w:rPr>
      </w:pPr>
      <w:r>
        <w:rPr>
          <w:b/>
        </w:rPr>
        <w:t>BAB III</w:t>
      </w:r>
    </w:p>
    <w:p w14:paraId="71D38DCF" w14:textId="77777777" w:rsidR="00795FA5" w:rsidRPr="009917FF" w:rsidRDefault="00000000" w:rsidP="004436FA">
      <w:pPr>
        <w:spacing w:before="240" w:after="120" w:line="276" w:lineRule="auto"/>
        <w:jc w:val="center"/>
        <w:rPr>
          <w:sz w:val="22"/>
          <w:szCs w:val="22"/>
        </w:rPr>
      </w:pPr>
      <w:r>
        <w:rPr>
          <w:b/>
        </w:rPr>
        <w:t>PENUTUP</w:t>
      </w:r>
    </w:p>
    <w:p w14:paraId="5BF428AC" w14:textId="77777777" w:rsidR="00795FA5" w:rsidRPr="009917FF" w:rsidRDefault="00795FA5" w:rsidP="004436FA">
      <w:pPr>
        <w:spacing w:line="276" w:lineRule="auto"/>
        <w:rPr>
          <w:sz w:val="22"/>
          <w:szCs w:val="22"/>
        </w:rPr>
      </w:pPr>
    </w:p>
    <w:p w14:paraId="40C92CAB" w14:textId="77777777" w:rsidR="00795FA5" w:rsidRPr="009917FF" w:rsidRDefault="00795FA5" w:rsidP="004436FA">
      <w:pPr>
        <w:spacing w:line="276" w:lineRule="auto"/>
        <w:rPr>
          <w:sz w:val="22"/>
          <w:szCs w:val="22"/>
        </w:rPr>
      </w:pPr>
    </w:p>
    <w:p w14:paraId="00C38254" w14:textId="66AA9B6D" w:rsidR="00795FA5" w:rsidRPr="009917FF" w:rsidRDefault="00000000" w:rsidP="004436FA">
      <w:pPr>
        <w:spacing w:after="120" w:line="276" w:lineRule="auto"/>
        <w:ind w:firstLine="425"/>
        <w:jc w:val="both"/>
        <w:rPr>
          <w:sz w:val="22"/>
          <w:szCs w:val="22"/>
        </w:rPr>
      </w:pPr>
      <w:r>
        <w:t xml:space="preserve">Demikian Laporan Keterangan Penyelenggaraan Pemerintah Desa (LKPPD) Tahun </w:t>
      </w:r>
      <w:r w:rsidR="009308AF">
        <w:t xml:space="preserve">2025 </w:t>
      </w:r>
      <w:r>
        <w:t xml:space="preserve">yang dapat kami sampaikan, meskipun seluruh kegiatan belum tercapai secara maksimal, namun perlu kami syukuri karena dalam perjalanan tahun </w:t>
      </w:r>
      <w:r w:rsidR="009308AF">
        <w:t>2025</w:t>
      </w:r>
      <w:r>
        <w:t xml:space="preserve"> tidak terdapat banyak hambatan yang dapat mengganggu kinerja penyelenggaraan pemerintahan, pelaksanaan pembangunan dan pelayanan masyarkat. Mudah­ mudahan penyampaian LKPPD ini menjadi langkah strategis kita semua untuk dapat meningkatkan kinerja dan pengabdian guna peningkatan kesejahteraan masyarakat Desa -</w:t>
      </w:r>
    </w:p>
    <w:p w14:paraId="676B7AB3" w14:textId="7E3AE246" w:rsidR="00795FA5" w:rsidRPr="009917FF" w:rsidRDefault="00000000" w:rsidP="004436FA">
      <w:pPr>
        <w:spacing w:after="120" w:line="276" w:lineRule="auto"/>
        <w:ind w:firstLine="425"/>
        <w:jc w:val="both"/>
        <w:rPr>
          <w:sz w:val="22"/>
          <w:szCs w:val="22"/>
        </w:rPr>
      </w:pPr>
      <w:r>
        <w:t xml:space="preserve">Kita sadari bersama bahwa penyelenggaraan tugas pemerintahan dan pembangunan serta pelayanan masyarakat pada tahun </w:t>
      </w:r>
      <w:r w:rsidR="003D6B56">
        <w:t>2025</w:t>
      </w:r>
      <w:r>
        <w:t xml:space="preserve"> masih ada beberapa yang belum dapat terlaksana dengan optimal. Untuk itu kami mohon dukungan dan masukan pemikiran dari pada anggota BPD terhormat, dan pihak- pihak terkait lainnya seperti LPM, PKK, Karang Taruna, Tokoh Masyarakat, Gapoktan, dan berbagai pihak demi kemajuan pembangunan di Desa -</w:t>
      </w:r>
    </w:p>
    <w:p w14:paraId="214F08FC" w14:textId="00BA7AE4" w:rsidR="00795FA5" w:rsidRPr="009917FF" w:rsidRDefault="00000000" w:rsidP="004436FA">
      <w:pPr>
        <w:spacing w:after="120" w:line="276" w:lineRule="auto"/>
        <w:ind w:firstLine="425"/>
        <w:jc w:val="both"/>
        <w:rPr>
          <w:sz w:val="22"/>
          <w:szCs w:val="22"/>
        </w:rPr>
      </w:pPr>
      <w:r>
        <w:t xml:space="preserve">Akhirnya dengan segala kerendahan hati kami menyampaikan terima kasih dan penghargaan yang setinggi-tingginya kepada semua pihak, terutama BPD Desa dan masyarakat Desa atas dukungan, bantuan dan peran serta yang telah mencurahkan perhatian tenaga dan pemikirannya dalam mensukseskan berbagai program kegiatan yang telah kita lakukan dalam tahun </w:t>
      </w:r>
      <w:r w:rsidR="003D6B56">
        <w:t xml:space="preserve">2025 </w:t>
      </w:r>
      <w:r>
        <w:t>hingga tersusunnya laporan ini.</w:t>
      </w:r>
    </w:p>
    <w:p w14:paraId="70187653" w14:textId="77777777" w:rsidR="00795FA5" w:rsidRPr="009917FF" w:rsidRDefault="00000000" w:rsidP="004436FA">
      <w:pPr>
        <w:spacing w:after="120" w:line="276" w:lineRule="auto"/>
        <w:ind w:firstLine="425"/>
        <w:jc w:val="both"/>
        <w:rPr>
          <w:sz w:val="22"/>
          <w:szCs w:val="22"/>
        </w:rPr>
      </w:pPr>
      <w:r>
        <w:lastRenderedPageBreak/>
        <w:t>Segala upaya yang telah kami curahkan dalam mewujudkan Visi dan Misi Desa - serta kritik dan saran dari berbagai pihak terkait pada proses perjalanan/pelaksanaan tugas merupakan motivasi kami untuk terns berbuat lebih baik lagi dalam meraih hasil yang maksimal yaitu mewujudkan masyarakat Desa - yang Mandiri, sejahtera dan berkeadilan.</w:t>
      </w:r>
    </w:p>
    <w:p w14:paraId="52233AA8" w14:textId="5B15F24C" w:rsidR="00795FA5" w:rsidRPr="009917FF" w:rsidRDefault="00000000" w:rsidP="009308AF">
      <w:pPr>
        <w:spacing w:after="120" w:line="276" w:lineRule="auto"/>
        <w:ind w:firstLine="425"/>
        <w:jc w:val="both"/>
        <w:rPr>
          <w:sz w:val="22"/>
          <w:szCs w:val="22"/>
        </w:rPr>
      </w:pPr>
      <w:r>
        <w:t>Kami berharap apa yang telah kita perbuat dapat memberi arti dan manfaat</w:t>
      </w:r>
      <w:r w:rsidR="009308AF">
        <w:rPr>
          <w:sz w:val="22"/>
          <w:szCs w:val="22"/>
        </w:rPr>
        <w:t xml:space="preserve"> </w:t>
      </w:r>
      <w:r>
        <w:t xml:space="preserve">bagi masyarakat dan Desa. Semoga </w:t>
      </w:r>
      <w:r w:rsidR="004F415C">
        <w:t xml:space="preserve">ALLAH SWT </w:t>
      </w:r>
      <w:r>
        <w:t>senantiasa memberikan bimbingan serta melimpahkan anugerahnya kepada kita semua untuk terus membangun Desa yang kita cinta ini semakin maju, mandiri makmur dan sejahtera.</w:t>
      </w:r>
    </w:p>
    <w:p w14:paraId="2C8E15BA" w14:textId="77777777" w:rsidR="00795FA5" w:rsidRPr="009917FF" w:rsidRDefault="00795FA5" w:rsidP="004436FA">
      <w:pPr>
        <w:spacing w:line="276" w:lineRule="auto"/>
        <w:rPr>
          <w:sz w:val="22"/>
          <w:szCs w:val="22"/>
        </w:rPr>
      </w:pPr>
    </w:p>
    <w:p w14:paraId="61E43A1D" w14:textId="77777777" w:rsidR="00795FA5" w:rsidRPr="009917FF" w:rsidRDefault="00795FA5" w:rsidP="004436FA">
      <w:pPr>
        <w:spacing w:line="276" w:lineRule="auto"/>
        <w:rPr>
          <w:sz w:val="22"/>
          <w:szCs w:val="22"/>
        </w:rPr>
      </w:pPr>
    </w:p>
    <w:p w14:paraId="0B96578F" w14:textId="7855A48E" w:rsidR="00795FA5" w:rsidRPr="009917FF" w:rsidRDefault="00000000" w:rsidP="004436FA">
      <w:pPr>
        <w:spacing w:after="120" w:line="276" w:lineRule="auto"/>
        <w:ind w:firstLine="425"/>
        <w:jc w:val="both"/>
        <w:rPr>
          <w:sz w:val="22"/>
          <w:szCs w:val="22"/>
        </w:rPr>
      </w:pPr>
      <w:r>
        <w:t xml:space="preserve">Cirebon, </w:t>
      </w:r>
      <w:r w:rsidR="009308AF">
        <w:t>16 Juli 2026</w:t>
      </w:r>
    </w:p>
    <w:p w14:paraId="21A9C771" w14:textId="7007BDEA" w:rsidR="00795FA5" w:rsidRPr="009917FF" w:rsidRDefault="009308AF" w:rsidP="004436FA">
      <w:pPr>
        <w:spacing w:after="120" w:line="276" w:lineRule="auto"/>
        <w:ind w:firstLine="425"/>
        <w:jc w:val="both"/>
        <w:rPr>
          <w:sz w:val="22"/>
          <w:szCs w:val="22"/>
        </w:rPr>
      </w:pPr>
      <w:r>
        <w:t>Kepala Desa -</w:t>
      </w:r>
    </w:p>
    <w:p w14:paraId="3132A9EE" w14:textId="7836E084" w:rsidR="00795FA5" w:rsidRDefault="00795FA5" w:rsidP="004436FA">
      <w:pPr>
        <w:spacing w:line="276" w:lineRule="auto"/>
        <w:rPr>
          <w:sz w:val="22"/>
          <w:szCs w:val="22"/>
        </w:rPr>
      </w:pPr>
    </w:p>
    <w:p w14:paraId="468135A5" w14:textId="77777777" w:rsidR="009308AF" w:rsidRDefault="009308AF" w:rsidP="004436FA">
      <w:pPr>
        <w:spacing w:line="276" w:lineRule="auto"/>
        <w:rPr>
          <w:sz w:val="22"/>
          <w:szCs w:val="22"/>
        </w:rPr>
      </w:pPr>
    </w:p>
    <w:p w14:paraId="59028E20" w14:textId="77777777" w:rsidR="009308AF" w:rsidRDefault="009308AF" w:rsidP="004436FA">
      <w:pPr>
        <w:spacing w:line="276" w:lineRule="auto"/>
        <w:rPr>
          <w:sz w:val="22"/>
          <w:szCs w:val="22"/>
        </w:rPr>
      </w:pPr>
    </w:p>
    <w:p w14:paraId="483EA5FF" w14:textId="77777777" w:rsidR="009308AF" w:rsidRDefault="009308AF" w:rsidP="004436FA">
      <w:pPr>
        <w:spacing w:line="276" w:lineRule="auto"/>
        <w:rPr>
          <w:sz w:val="22"/>
          <w:szCs w:val="22"/>
        </w:rPr>
      </w:pPr>
    </w:p>
    <w:p w14:paraId="57E84045" w14:textId="26F8C948" w:rsidR="009308AF" w:rsidRPr="009917FF" w:rsidRDefault="009308AF" w:rsidP="009308AF">
      <w:pPr>
        <w:spacing w:line="276" w:lineRule="auto"/>
        <w:ind w:left="426"/>
        <w:rPr>
          <w:sz w:val="22"/>
          <w:szCs w:val="22"/>
        </w:rPr>
      </w:pPr>
      <w:r>
        <w:rPr>
          <w:sz w:val="22"/>
          <w:szCs w:val="22"/>
        </w:rPr>
        <w:t>-</w:t>
      </w:r>
    </w:p>
    <w:p w14:paraId="4C0A5598" w14:textId="314E9FB5" w:rsidR="00795FA5" w:rsidRPr="009917FF" w:rsidRDefault="00795FA5" w:rsidP="009308AF">
      <w:pPr>
        <w:spacing w:after="120" w:line="276" w:lineRule="auto"/>
        <w:jc w:val="both"/>
        <w:rPr>
          <w:sz w:val="22"/>
          <w:szCs w:val="22"/>
        </w:rPr>
      </w:pPr>
    </w:p>
    <w:sectPr w:rsidR="00795FA5" w:rsidRPr="009917FF">
      <w:pgSz w:w="12120" w:h="18700"/>
      <w:pgMar w:top="1417" w:right="1701" w:bottom="1417"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0E34" w14:textId="77777777" w:rsidR="005D334F" w:rsidRDefault="005D334F">
      <w:r>
        <w:separator/>
      </w:r>
    </w:p>
  </w:endnote>
  <w:endnote w:type="continuationSeparator" w:id="0">
    <w:p w14:paraId="3F481BC9" w14:textId="77777777" w:rsidR="005D334F" w:rsidRDefault="005D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A801" w14:textId="77777777" w:rsidR="005D334F" w:rsidRDefault="005D334F">
      <w:r>
        <w:separator/>
      </w:r>
    </w:p>
  </w:footnote>
  <w:footnote w:type="continuationSeparator" w:id="0">
    <w:p w14:paraId="6957D016" w14:textId="77777777" w:rsidR="005D334F" w:rsidRDefault="005D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B95B" w14:textId="118F31B1" w:rsidR="007A5001" w:rsidRDefault="00000000">
    <w:pPr>
      <w:tabs>
        <w:tab w:val="right" w:pos="8718"/>
      </w:tabs>
    </w:pPr>
    <w:r>
      <w:rPr>
        <w:sz w:val="20"/>
      </w:rPr>
      <w:t xml:space="preserve">LKPPD Desa - Tahun </w:t>
    </w:r>
    <w:r w:rsidR="009C671A">
      <w:rPr>
        <w:sz w:val="20"/>
      </w:rPr>
      <w:t>2025</w:t>
    </w:r>
    <w:r>
      <w:rPr>
        <w:sz w:val="20"/>
      </w:rPr>
      <w:tab/>
      <w:t xml:space="preserve">Halaman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438"/>
    <w:multiLevelType w:val="hybridMultilevel"/>
    <w:tmpl w:val="5EA0A7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4F340E"/>
    <w:multiLevelType w:val="hybridMultilevel"/>
    <w:tmpl w:val="693697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567392"/>
    <w:multiLevelType w:val="hybridMultilevel"/>
    <w:tmpl w:val="0422E3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686560"/>
    <w:multiLevelType w:val="hybridMultilevel"/>
    <w:tmpl w:val="5DD2BA1C"/>
    <w:lvl w:ilvl="0" w:tplc="8C760656">
      <w:start w:val="1"/>
      <w:numFmt w:val="decimal"/>
      <w:lvlText w:val="%1."/>
      <w:lvlJc w:val="left"/>
      <w:pPr>
        <w:ind w:left="1395" w:hanging="360"/>
      </w:pPr>
      <w:rPr>
        <w:rFonts w:hint="default"/>
      </w:rPr>
    </w:lvl>
    <w:lvl w:ilvl="1" w:tplc="38090019" w:tentative="1">
      <w:start w:val="1"/>
      <w:numFmt w:val="lowerLetter"/>
      <w:lvlText w:val="%2."/>
      <w:lvlJc w:val="left"/>
      <w:pPr>
        <w:ind w:left="2115" w:hanging="360"/>
      </w:pPr>
    </w:lvl>
    <w:lvl w:ilvl="2" w:tplc="3809001B" w:tentative="1">
      <w:start w:val="1"/>
      <w:numFmt w:val="lowerRoman"/>
      <w:lvlText w:val="%3."/>
      <w:lvlJc w:val="right"/>
      <w:pPr>
        <w:ind w:left="2835" w:hanging="180"/>
      </w:pPr>
    </w:lvl>
    <w:lvl w:ilvl="3" w:tplc="3809000F" w:tentative="1">
      <w:start w:val="1"/>
      <w:numFmt w:val="decimal"/>
      <w:lvlText w:val="%4."/>
      <w:lvlJc w:val="left"/>
      <w:pPr>
        <w:ind w:left="3555" w:hanging="360"/>
      </w:pPr>
    </w:lvl>
    <w:lvl w:ilvl="4" w:tplc="38090019" w:tentative="1">
      <w:start w:val="1"/>
      <w:numFmt w:val="lowerLetter"/>
      <w:lvlText w:val="%5."/>
      <w:lvlJc w:val="left"/>
      <w:pPr>
        <w:ind w:left="4275" w:hanging="360"/>
      </w:pPr>
    </w:lvl>
    <w:lvl w:ilvl="5" w:tplc="3809001B" w:tentative="1">
      <w:start w:val="1"/>
      <w:numFmt w:val="lowerRoman"/>
      <w:lvlText w:val="%6."/>
      <w:lvlJc w:val="right"/>
      <w:pPr>
        <w:ind w:left="4995" w:hanging="180"/>
      </w:pPr>
    </w:lvl>
    <w:lvl w:ilvl="6" w:tplc="3809000F" w:tentative="1">
      <w:start w:val="1"/>
      <w:numFmt w:val="decimal"/>
      <w:lvlText w:val="%7."/>
      <w:lvlJc w:val="left"/>
      <w:pPr>
        <w:ind w:left="5715" w:hanging="360"/>
      </w:pPr>
    </w:lvl>
    <w:lvl w:ilvl="7" w:tplc="38090019" w:tentative="1">
      <w:start w:val="1"/>
      <w:numFmt w:val="lowerLetter"/>
      <w:lvlText w:val="%8."/>
      <w:lvlJc w:val="left"/>
      <w:pPr>
        <w:ind w:left="6435" w:hanging="360"/>
      </w:pPr>
    </w:lvl>
    <w:lvl w:ilvl="8" w:tplc="3809001B" w:tentative="1">
      <w:start w:val="1"/>
      <w:numFmt w:val="lowerRoman"/>
      <w:lvlText w:val="%9."/>
      <w:lvlJc w:val="right"/>
      <w:pPr>
        <w:ind w:left="7155" w:hanging="180"/>
      </w:pPr>
    </w:lvl>
  </w:abstractNum>
  <w:abstractNum w:abstractNumId="4" w15:restartNumberingAfterBreak="0">
    <w:nsid w:val="2EEE2398"/>
    <w:multiLevelType w:val="hybridMultilevel"/>
    <w:tmpl w:val="B7721352"/>
    <w:lvl w:ilvl="0" w:tplc="52783E92">
      <w:start w:val="1"/>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391B7B0F"/>
    <w:multiLevelType w:val="hybridMultilevel"/>
    <w:tmpl w:val="739E0DF2"/>
    <w:lvl w:ilvl="0" w:tplc="0D4A1C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3A72BA9"/>
    <w:multiLevelType w:val="multilevel"/>
    <w:tmpl w:val="AC060B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722257F"/>
    <w:multiLevelType w:val="hybridMultilevel"/>
    <w:tmpl w:val="68483330"/>
    <w:lvl w:ilvl="0" w:tplc="01B6EE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FDF686A"/>
    <w:multiLevelType w:val="hybridMultilevel"/>
    <w:tmpl w:val="685605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DD4181"/>
    <w:multiLevelType w:val="hybridMultilevel"/>
    <w:tmpl w:val="3E1291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6AD40BE"/>
    <w:multiLevelType w:val="hybridMultilevel"/>
    <w:tmpl w:val="DECA6898"/>
    <w:lvl w:ilvl="0" w:tplc="B88207D6">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74B64C9C"/>
    <w:multiLevelType w:val="hybridMultilevel"/>
    <w:tmpl w:val="849490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BCA4912"/>
    <w:multiLevelType w:val="hybridMultilevel"/>
    <w:tmpl w:val="8050E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702005">
    <w:abstractNumId w:val="6"/>
  </w:num>
  <w:num w:numId="2" w16cid:durableId="1052072814">
    <w:abstractNumId w:val="3"/>
  </w:num>
  <w:num w:numId="3" w16cid:durableId="924844231">
    <w:abstractNumId w:val="2"/>
  </w:num>
  <w:num w:numId="4" w16cid:durableId="2085643314">
    <w:abstractNumId w:val="0"/>
  </w:num>
  <w:num w:numId="5" w16cid:durableId="874149523">
    <w:abstractNumId w:val="4"/>
  </w:num>
  <w:num w:numId="6" w16cid:durableId="1361471399">
    <w:abstractNumId w:val="12"/>
  </w:num>
  <w:num w:numId="7" w16cid:durableId="1670719513">
    <w:abstractNumId w:val="5"/>
  </w:num>
  <w:num w:numId="8" w16cid:durableId="1207378809">
    <w:abstractNumId w:val="9"/>
  </w:num>
  <w:num w:numId="9" w16cid:durableId="1522083358">
    <w:abstractNumId w:val="7"/>
  </w:num>
  <w:num w:numId="10" w16cid:durableId="1290092826">
    <w:abstractNumId w:val="11"/>
  </w:num>
  <w:num w:numId="11" w16cid:durableId="1484854300">
    <w:abstractNumId w:val="1"/>
  </w:num>
  <w:num w:numId="12" w16cid:durableId="297879300">
    <w:abstractNumId w:val="8"/>
  </w:num>
  <w:num w:numId="13" w16cid:durableId="2133743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A5"/>
    <w:rsid w:val="00094821"/>
    <w:rsid w:val="00095E39"/>
    <w:rsid w:val="000C0FC4"/>
    <w:rsid w:val="0014554D"/>
    <w:rsid w:val="001F2EE3"/>
    <w:rsid w:val="002F109E"/>
    <w:rsid w:val="00321785"/>
    <w:rsid w:val="00334807"/>
    <w:rsid w:val="0036163E"/>
    <w:rsid w:val="00376AB8"/>
    <w:rsid w:val="003D6B56"/>
    <w:rsid w:val="00432792"/>
    <w:rsid w:val="004436FA"/>
    <w:rsid w:val="004E0E37"/>
    <w:rsid w:val="004E77BB"/>
    <w:rsid w:val="004F415C"/>
    <w:rsid w:val="00584E84"/>
    <w:rsid w:val="005A1871"/>
    <w:rsid w:val="005D334F"/>
    <w:rsid w:val="007330AF"/>
    <w:rsid w:val="00795FA5"/>
    <w:rsid w:val="007A5001"/>
    <w:rsid w:val="007F35F5"/>
    <w:rsid w:val="00805446"/>
    <w:rsid w:val="00882A8A"/>
    <w:rsid w:val="008A09A8"/>
    <w:rsid w:val="0092295C"/>
    <w:rsid w:val="00927EAF"/>
    <w:rsid w:val="009308AF"/>
    <w:rsid w:val="009917FF"/>
    <w:rsid w:val="00997AD1"/>
    <w:rsid w:val="009C671A"/>
    <w:rsid w:val="009E26D6"/>
    <w:rsid w:val="00A519F7"/>
    <w:rsid w:val="00A9280A"/>
    <w:rsid w:val="00B27DFB"/>
    <w:rsid w:val="00B405D6"/>
    <w:rsid w:val="00B970F4"/>
    <w:rsid w:val="00D4082E"/>
    <w:rsid w:val="00E0073B"/>
    <w:rsid w:val="00E657C3"/>
    <w:rsid w:val="00E87C48"/>
    <w:rsid w:val="00F451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5DED"/>
  <w15:docId w15:val="{5C2F5E80-DB55-4774-BEFA-330874A5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B8"/>
    <w:rPr>
      <w:sz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44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9F7"/>
    <w:pPr>
      <w:ind w:left="720"/>
      <w:contextualSpacing/>
    </w:pPr>
  </w:style>
  <w:style w:type="paragraph" w:styleId="Header">
    <w:name w:val="header"/>
    <w:basedOn w:val="Normal"/>
    <w:link w:val="HeaderChar"/>
    <w:uiPriority w:val="99"/>
    <w:unhideWhenUsed/>
    <w:rsid w:val="009C671A"/>
    <w:pPr>
      <w:tabs>
        <w:tab w:val="center" w:pos="4680"/>
        <w:tab w:val="right" w:pos="9360"/>
      </w:tabs>
    </w:pPr>
  </w:style>
  <w:style w:type="character" w:customStyle="1" w:styleId="HeaderChar">
    <w:name w:val="Header Char"/>
    <w:basedOn w:val="DefaultParagraphFont"/>
    <w:link w:val="Header"/>
    <w:uiPriority w:val="99"/>
    <w:rsid w:val="009C671A"/>
    <w:rPr>
      <w:sz w:val="24"/>
    </w:rPr>
  </w:style>
  <w:style w:type="paragraph" w:styleId="Footer">
    <w:name w:val="footer"/>
    <w:basedOn w:val="Normal"/>
    <w:link w:val="FooterChar"/>
    <w:uiPriority w:val="99"/>
    <w:unhideWhenUsed/>
    <w:rsid w:val="009C671A"/>
    <w:pPr>
      <w:tabs>
        <w:tab w:val="center" w:pos="4680"/>
        <w:tab w:val="right" w:pos="9360"/>
      </w:tabs>
    </w:pPr>
  </w:style>
  <w:style w:type="character" w:customStyle="1" w:styleId="FooterChar">
    <w:name w:val="Footer Char"/>
    <w:basedOn w:val="DefaultParagraphFont"/>
    <w:link w:val="Footer"/>
    <w:uiPriority w:val="99"/>
    <w:rsid w:val="009C67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20</Pages>
  <Words>5867</Words>
  <Characters>33447</Characters>
  <Application>Microsoft Office Word</Application>
  <DocSecurity>0</DocSecurity>
  <Lines>278</Lines>
  <Paragraphs>78</Paragraphs>
  <ScaleCrop>false</ScaleCrop>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ZIKKU-CREATIVE</dc:creator>
  <cp:lastModifiedBy>Higuchi Higuchi</cp:lastModifiedBy>
  <cp:revision>11</cp:revision>
  <dcterms:created xsi:type="dcterms:W3CDTF">2025-12-20T03:03:00Z</dcterms:created>
  <dcterms:modified xsi:type="dcterms:W3CDTF">2026-02-08T18:02:00Z</dcterms:modified>
</cp:coreProperties>
</file>